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CD" w:rsidRPr="00D11235" w:rsidRDefault="00766FCD" w:rsidP="00720502">
      <w:pPr>
        <w:widowControl w:val="0"/>
        <w:autoSpaceDE w:val="0"/>
        <w:autoSpaceDN w:val="0"/>
        <w:spacing w:line="242" w:lineRule="auto"/>
        <w:rPr>
          <w:b/>
          <w:color w:val="auto"/>
          <w:szCs w:val="28"/>
        </w:rPr>
      </w:pPr>
      <w:r w:rsidRPr="00D11235">
        <w:rPr>
          <w:b/>
          <w:color w:val="auto"/>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bookmarkStart w:id="0" w:name="_GoBack"/>
      <w:bookmarkEnd w:id="0"/>
    </w:p>
    <w:p w:rsidR="00D11235" w:rsidRPr="00766FCD" w:rsidRDefault="00D11235" w:rsidP="00720502">
      <w:pPr>
        <w:widowControl w:val="0"/>
        <w:autoSpaceDE w:val="0"/>
        <w:autoSpaceDN w:val="0"/>
        <w:spacing w:line="242" w:lineRule="auto"/>
        <w:rPr>
          <w:color w:val="auto"/>
          <w:szCs w:val="28"/>
        </w:rPr>
      </w:pPr>
    </w:p>
    <w:p w:rsidR="009C52B9" w:rsidRPr="00535CE8" w:rsidRDefault="000B5E3A" w:rsidP="00720502">
      <w:pPr>
        <w:pStyle w:val="a6"/>
        <w:ind w:right="0" w:firstLine="709"/>
      </w:pPr>
      <w:r>
        <w:t>1</w:t>
      </w:r>
      <w:r w:rsidR="00A77D0C">
        <w:t>.</w:t>
      </w:r>
      <w:r w:rsidR="00B11159">
        <w:t> </w:t>
      </w:r>
      <w:r w:rsidR="009C52B9" w:rsidRPr="00535CE8">
        <w:t>Документ, удостоверяющий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(для беженцев), свидетельство о представлении временного убежища на территории Российской Федерации, - 1 экз. (копия при предъявлении оригинала).</w:t>
      </w:r>
    </w:p>
    <w:p w:rsidR="009C52B9" w:rsidRPr="00535CE8" w:rsidRDefault="000B5E3A" w:rsidP="00720502">
      <w:pPr>
        <w:pStyle w:val="a6"/>
        <w:ind w:right="0" w:firstLine="709"/>
      </w:pPr>
      <w:r>
        <w:t>2</w:t>
      </w:r>
      <w:r w:rsidR="009C52B9" w:rsidRPr="00535CE8">
        <w:t>. Документ, подтверждающий права (полномочия) представителя заявителя, в случае если с заявлением о предоставлении муниципальной услуги обращается представитель заявителя, - 1 экз. (копия при предъявлении оригинала).</w:t>
      </w:r>
    </w:p>
    <w:p w:rsidR="009C52B9" w:rsidRPr="00535CE8" w:rsidRDefault="009C52B9" w:rsidP="00720502">
      <w:pPr>
        <w:pStyle w:val="a6"/>
        <w:ind w:right="0" w:firstLine="709"/>
      </w:pPr>
      <w:r w:rsidRPr="00535CE8">
        <w:t>Для представителей физического лица:</w:t>
      </w:r>
    </w:p>
    <w:p w:rsidR="009C52B9" w:rsidRPr="00535CE8" w:rsidRDefault="00B11159" w:rsidP="00720502">
      <w:pPr>
        <w:pStyle w:val="a6"/>
        <w:ind w:right="0" w:firstLine="709"/>
      </w:pPr>
      <w:r>
        <w:t>- </w:t>
      </w:r>
      <w:r w:rsidR="009C52B9" w:rsidRPr="00535CE8">
        <w:t>доверенность, оформленная в установленном законом порядке, на представление интересов заявителя;</w:t>
      </w:r>
    </w:p>
    <w:p w:rsidR="0043638E" w:rsidRPr="00535CE8" w:rsidRDefault="00B11159" w:rsidP="00720502">
      <w:pPr>
        <w:pStyle w:val="a6"/>
        <w:ind w:right="0" w:firstLine="709"/>
      </w:pPr>
      <w:r>
        <w:t>- </w:t>
      </w:r>
      <w:r w:rsidR="00D83450">
        <w:t xml:space="preserve">свидетельство о государственной регистрации рождения, выданное компетентными органами иностранного государства, и их </w:t>
      </w:r>
      <w:r w:rsidR="00C13872">
        <w:t>нотариально удостоверенный перевод на русский язык (</w:t>
      </w:r>
      <w:r>
        <w:t>в случае регистрации рождения в </w:t>
      </w:r>
      <w:r w:rsidR="00C13872">
        <w:t xml:space="preserve">иностранном государстве), - 1 экз. </w:t>
      </w:r>
    </w:p>
    <w:p w:rsidR="009C52B9" w:rsidRPr="00535CE8" w:rsidRDefault="009C52B9" w:rsidP="00720502">
      <w:pPr>
        <w:pStyle w:val="a6"/>
        <w:ind w:right="0" w:firstLine="709"/>
      </w:pPr>
      <w:r w:rsidRPr="00535CE8">
        <w:t>Для представителей юридического лица:</w:t>
      </w:r>
    </w:p>
    <w:p w:rsidR="009C52B9" w:rsidRPr="00535CE8" w:rsidRDefault="00B11159" w:rsidP="00720502">
      <w:pPr>
        <w:pStyle w:val="a6"/>
        <w:ind w:right="0" w:firstLine="709"/>
      </w:pPr>
      <w:r>
        <w:t>- </w:t>
      </w:r>
      <w:r w:rsidR="009C52B9" w:rsidRPr="00535CE8">
        <w:t>доверенность, оформленная в установленном законом порядке, на пр</w:t>
      </w:r>
      <w:r w:rsidR="007A5B29" w:rsidRPr="00535CE8">
        <w:t>едставление интересов заявителя;</w:t>
      </w:r>
    </w:p>
    <w:p w:rsidR="009C52B9" w:rsidRPr="00535CE8" w:rsidRDefault="00B11159" w:rsidP="00720502">
      <w:pPr>
        <w:pStyle w:val="a6"/>
        <w:ind w:right="0" w:firstLine="709"/>
      </w:pPr>
      <w:r>
        <w:t>- </w:t>
      </w:r>
      <w:r w:rsidR="009C52B9" w:rsidRPr="00535CE8">
        <w:t>определение арбитражного суда о введении внешнего управления и назначении внешнего управляющего (для организации, в отношении которой введена</w:t>
      </w:r>
      <w:r w:rsidR="007A5B29" w:rsidRPr="00535CE8">
        <w:t xml:space="preserve"> процедура внешнего управления);</w:t>
      </w:r>
    </w:p>
    <w:p w:rsidR="007A5B29" w:rsidRPr="00535CE8" w:rsidRDefault="00B11159" w:rsidP="00720502">
      <w:pPr>
        <w:pStyle w:val="a6"/>
        <w:ind w:right="0" w:firstLine="709"/>
      </w:pPr>
      <w:r>
        <w:t>- </w:t>
      </w:r>
      <w:r w:rsidR="007A5B29" w:rsidRPr="00535CE8">
        <w:t xml:space="preserve">приказ о назначении. </w:t>
      </w:r>
    </w:p>
    <w:p w:rsidR="009C52B9" w:rsidRPr="00535CE8" w:rsidRDefault="005A1EF9" w:rsidP="00720502">
      <w:pPr>
        <w:pStyle w:val="a6"/>
        <w:ind w:right="0" w:firstLine="709"/>
      </w:pPr>
      <w:r>
        <w:t>3.</w:t>
      </w:r>
      <w:r w:rsidR="00B11159">
        <w:t> </w:t>
      </w:r>
      <w:r w:rsidR="009C52B9" w:rsidRPr="00535CE8">
        <w:t>Копии правоустанавливающих документов на жилое помещение, право на которое не зарегистрировано в ЕГРН:</w:t>
      </w:r>
    </w:p>
    <w:p w:rsidR="009C52B9" w:rsidRPr="00535CE8" w:rsidRDefault="00B11159" w:rsidP="00720502">
      <w:pPr>
        <w:pStyle w:val="a6"/>
        <w:widowControl w:val="0"/>
        <w:suppressAutoHyphens/>
        <w:ind w:right="0" w:firstLine="709"/>
      </w:pPr>
      <w:r>
        <w:t>- </w:t>
      </w:r>
      <w:r w:rsidR="009C52B9" w:rsidRPr="00535CE8">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9C52B9" w:rsidRPr="00535CE8" w:rsidRDefault="00B11159" w:rsidP="00FD28F2">
      <w:pPr>
        <w:pStyle w:val="a6"/>
        <w:widowControl w:val="0"/>
        <w:suppressAutoHyphens/>
        <w:ind w:right="0" w:firstLine="709"/>
      </w:pPr>
      <w:r>
        <w:t xml:space="preserve">- </w:t>
      </w:r>
      <w:r w:rsidR="009C52B9" w:rsidRPr="00535CE8">
        <w:t>договор купли-продажи;</w:t>
      </w:r>
    </w:p>
    <w:p w:rsidR="009C52B9" w:rsidRPr="00535CE8" w:rsidRDefault="00B11159" w:rsidP="00FD28F2">
      <w:pPr>
        <w:pStyle w:val="a6"/>
        <w:widowControl w:val="0"/>
        <w:suppressAutoHyphens/>
        <w:ind w:right="0" w:firstLine="709"/>
      </w:pPr>
      <w:r>
        <w:t xml:space="preserve">- </w:t>
      </w:r>
      <w:r w:rsidR="009C52B9" w:rsidRPr="00535CE8">
        <w:t>договор дарения;</w:t>
      </w:r>
    </w:p>
    <w:p w:rsidR="009C52B9" w:rsidRPr="00535CE8" w:rsidRDefault="00B11159" w:rsidP="00FD28F2">
      <w:pPr>
        <w:pStyle w:val="a6"/>
        <w:widowControl w:val="0"/>
        <w:suppressAutoHyphens/>
        <w:ind w:right="0" w:firstLine="709"/>
      </w:pPr>
      <w:r>
        <w:lastRenderedPageBreak/>
        <w:t xml:space="preserve">- </w:t>
      </w:r>
      <w:r w:rsidR="009C52B9" w:rsidRPr="00535CE8">
        <w:t>договор мены;</w:t>
      </w:r>
    </w:p>
    <w:p w:rsidR="009C52B9" w:rsidRPr="00535CE8" w:rsidRDefault="00B11159" w:rsidP="00FD28F2">
      <w:pPr>
        <w:pStyle w:val="a6"/>
        <w:widowControl w:val="0"/>
        <w:suppressAutoHyphens/>
        <w:ind w:right="0" w:firstLine="709"/>
      </w:pPr>
      <w:r>
        <w:t xml:space="preserve">- </w:t>
      </w:r>
      <w:r w:rsidR="009C52B9" w:rsidRPr="00535CE8">
        <w:t>договор ренты (пожизненного содержания с иждивением);</w:t>
      </w:r>
    </w:p>
    <w:p w:rsidR="009C52B9" w:rsidRPr="00535CE8" w:rsidRDefault="00B11159" w:rsidP="00FD28F2">
      <w:pPr>
        <w:pStyle w:val="a6"/>
        <w:widowControl w:val="0"/>
        <w:suppressAutoHyphens/>
        <w:ind w:right="0" w:firstLine="709"/>
      </w:pPr>
      <w:r>
        <w:t xml:space="preserve">- </w:t>
      </w:r>
      <w:r w:rsidR="009C52B9" w:rsidRPr="00535CE8">
        <w:t>свидетельство о праве на наследство по закону;</w:t>
      </w:r>
    </w:p>
    <w:p w:rsidR="009C52B9" w:rsidRPr="00535CE8" w:rsidRDefault="00B11159" w:rsidP="00FD28F2">
      <w:pPr>
        <w:pStyle w:val="a6"/>
        <w:widowControl w:val="0"/>
        <w:suppressAutoHyphens/>
        <w:ind w:right="0" w:firstLine="709"/>
      </w:pPr>
      <w:r>
        <w:t xml:space="preserve">- </w:t>
      </w:r>
      <w:r w:rsidR="009C52B9" w:rsidRPr="00535CE8">
        <w:t>свидетельство о п</w:t>
      </w:r>
      <w:r w:rsidR="00E16579" w:rsidRPr="00535CE8">
        <w:t>раве на наследство по завещанию;</w:t>
      </w:r>
    </w:p>
    <w:p w:rsidR="00E16579" w:rsidRPr="00535CE8" w:rsidRDefault="00B11159" w:rsidP="00FD28F2">
      <w:pPr>
        <w:pStyle w:val="a6"/>
        <w:widowControl w:val="0"/>
        <w:suppressAutoHyphens/>
        <w:ind w:right="0" w:firstLine="709"/>
      </w:pPr>
      <w:r>
        <w:t xml:space="preserve">- </w:t>
      </w:r>
      <w:r w:rsidR="00E16579" w:rsidRPr="00535CE8">
        <w:t>решение суда о признании права на объект;</w:t>
      </w:r>
    </w:p>
    <w:p w:rsidR="00E16579" w:rsidRPr="00535CE8" w:rsidRDefault="00B11159" w:rsidP="00FD28F2">
      <w:pPr>
        <w:pStyle w:val="a6"/>
        <w:widowControl w:val="0"/>
        <w:suppressAutoHyphens/>
        <w:ind w:right="0" w:firstLine="709"/>
      </w:pPr>
      <w:r>
        <w:t xml:space="preserve">- </w:t>
      </w:r>
      <w:r w:rsidR="00E16579" w:rsidRPr="00535CE8">
        <w:t>ордер на жилое помещение;</w:t>
      </w:r>
    </w:p>
    <w:p w:rsidR="00E16579" w:rsidRPr="00535CE8" w:rsidRDefault="00B11159" w:rsidP="00FD28F2">
      <w:pPr>
        <w:pStyle w:val="a6"/>
        <w:widowControl w:val="0"/>
        <w:suppressAutoHyphens/>
        <w:ind w:right="0" w:firstLine="709"/>
      </w:pPr>
      <w:r>
        <w:t xml:space="preserve">- </w:t>
      </w:r>
      <w:r w:rsidR="00E16579" w:rsidRPr="00535CE8">
        <w:t>договор на передачу квартиры в собственность.</w:t>
      </w:r>
    </w:p>
    <w:p w:rsidR="009C52B9" w:rsidRPr="00535CE8" w:rsidRDefault="005A1EF9" w:rsidP="00720502">
      <w:pPr>
        <w:pStyle w:val="a6"/>
        <w:ind w:right="0" w:firstLine="709"/>
      </w:pPr>
      <w:r>
        <w:t>4</w:t>
      </w:r>
      <w:r w:rsidR="003F4497">
        <w:t>.</w:t>
      </w:r>
      <w:r w:rsidR="00B11159">
        <w:t> </w:t>
      </w:r>
      <w:r w:rsidR="009C52B9" w:rsidRPr="00535CE8">
        <w:t>В отношении нежилог</w:t>
      </w:r>
      <w:r w:rsidR="00B11159">
        <w:t>о помещения для признания его в </w:t>
      </w:r>
      <w:r w:rsidR="009C52B9" w:rsidRPr="00535CE8">
        <w:t>дальнейшем жилым помещением - проект реконструкции нежилого помещения - 1 экз. (оригинал).</w:t>
      </w:r>
    </w:p>
    <w:p w:rsidR="009C52B9" w:rsidRPr="00535CE8" w:rsidRDefault="005A1EF9" w:rsidP="00720502">
      <w:pPr>
        <w:pStyle w:val="a6"/>
        <w:ind w:right="0" w:firstLine="709"/>
      </w:pPr>
      <w:r>
        <w:t>5</w:t>
      </w:r>
      <w:r w:rsidR="003F4497">
        <w:t xml:space="preserve">. </w:t>
      </w:r>
      <w:r w:rsidR="009C52B9" w:rsidRPr="00535CE8">
        <w:t>Заключение специализированной организации, проводившей обследование многоквартирного дома - в случае постановки вопроса о</w:t>
      </w:r>
      <w:r w:rsidR="00B11159">
        <w:t> </w:t>
      </w:r>
      <w:r w:rsidR="009C52B9" w:rsidRPr="00535CE8">
        <w:t>признании многоквартирного дома аварийным и подлежащим сносу или реконструкции - 1 экз. (оригинал).</w:t>
      </w:r>
    </w:p>
    <w:p w:rsidR="007B6891" w:rsidRPr="00535CE8" w:rsidRDefault="005A1EF9" w:rsidP="00720502">
      <w:pPr>
        <w:pStyle w:val="a6"/>
        <w:ind w:right="0" w:firstLine="709"/>
      </w:pPr>
      <w:r>
        <w:t>6</w:t>
      </w:r>
      <w:r w:rsidR="009C52B9" w:rsidRPr="00535CE8">
        <w:t xml:space="preserve">. </w:t>
      </w:r>
      <w:r w:rsidR="007B6891" w:rsidRPr="00535CE8">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 - 1 экз. (оригинал);</w:t>
      </w:r>
    </w:p>
    <w:p w:rsidR="00F95078" w:rsidRPr="00535CE8" w:rsidRDefault="005A1EF9" w:rsidP="00720502">
      <w:pPr>
        <w:autoSpaceDE w:val="0"/>
        <w:autoSpaceDN w:val="0"/>
        <w:adjustRightInd w:val="0"/>
        <w:rPr>
          <w:color w:val="auto"/>
          <w:szCs w:val="28"/>
        </w:rPr>
      </w:pPr>
      <w:r>
        <w:t>7</w:t>
      </w:r>
      <w:r w:rsidR="00F95078" w:rsidRPr="00535CE8">
        <w:rPr>
          <w:color w:val="auto"/>
          <w:szCs w:val="28"/>
        </w:rPr>
        <w:t>. Технический паспорт жилого помещения (в случае отсутствия указанных сведений в распоряжении подведомственных государственным органам или органам местного самоуправления организаций, участвующих в предоставлении муниципальной услуги) (копия при предъявлении оригинала либо засвидетельствованная в установленном порядке копия</w:t>
      </w:r>
      <w:r w:rsidR="006E7FD8" w:rsidRPr="00535CE8">
        <w:rPr>
          <w:color w:val="auto"/>
          <w:szCs w:val="28"/>
        </w:rPr>
        <w:t xml:space="preserve">) - 1 экз. </w:t>
      </w:r>
    </w:p>
    <w:p w:rsidR="00F95078" w:rsidRPr="00535CE8" w:rsidRDefault="005A1EF9" w:rsidP="00720502">
      <w:pPr>
        <w:autoSpaceDE w:val="0"/>
        <w:autoSpaceDN w:val="0"/>
        <w:adjustRightInd w:val="0"/>
        <w:rPr>
          <w:color w:val="auto"/>
          <w:szCs w:val="28"/>
        </w:rPr>
      </w:pPr>
      <w:r>
        <w:t>8.</w:t>
      </w:r>
      <w:r w:rsidR="00B11159">
        <w:t> </w:t>
      </w:r>
      <w:r w:rsidR="00F95078" w:rsidRPr="00535CE8">
        <w:rPr>
          <w:color w:val="auto"/>
          <w:szCs w:val="28"/>
        </w:rPr>
        <w:t>Технический план - для нежилых помещений (в случае отсутствия указанных сведений в распоряжении подведомственных государственным органам или органам местного самоуправления организаций, участвующих в предоставлении муниципальной услуги) (копия при предъявлении оригинала либо засвидетельствованная в установленном порядке копия</w:t>
      </w:r>
      <w:r w:rsidR="006E7FD8" w:rsidRPr="00535CE8">
        <w:rPr>
          <w:color w:val="auto"/>
          <w:szCs w:val="28"/>
        </w:rPr>
        <w:t>)</w:t>
      </w:r>
      <w:r w:rsidR="00F95078" w:rsidRPr="00535CE8">
        <w:rPr>
          <w:color w:val="auto"/>
          <w:szCs w:val="28"/>
        </w:rPr>
        <w:t xml:space="preserve"> - 1 экз.</w:t>
      </w:r>
    </w:p>
    <w:p w:rsidR="00692385" w:rsidRDefault="005A1EF9" w:rsidP="00720502">
      <w:pPr>
        <w:pStyle w:val="a6"/>
        <w:ind w:right="0" w:firstLine="709"/>
      </w:pPr>
      <w:r>
        <w:t>9</w:t>
      </w:r>
      <w:r w:rsidR="009C52B9" w:rsidRPr="00535CE8">
        <w:t>. Заявления, письма, жалобы граждан на неудовлетв</w:t>
      </w:r>
      <w:r w:rsidR="00F9266D">
        <w:t>орительные условия проживания (</w:t>
      </w:r>
      <w:r w:rsidR="009C52B9" w:rsidRPr="00535CE8">
        <w:t>по усмотрению заявителя</w:t>
      </w:r>
      <w:r w:rsidR="00F9266D">
        <w:t>)</w:t>
      </w:r>
      <w:r w:rsidR="009C52B9" w:rsidRPr="00535CE8">
        <w:t xml:space="preserve"> - 1 экз. (оригинал).</w:t>
      </w:r>
    </w:p>
    <w:sectPr w:rsidR="00692385" w:rsidSect="00B11159">
      <w:headerReference w:type="default" r:id="rId9"/>
      <w:footerReference w:type="even" r:id="rId10"/>
      <w:footerReference w:type="default" r:id="rId11"/>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88" w:rsidRDefault="00C52788" w:rsidP="004C14A7">
      <w:r>
        <w:separator/>
      </w:r>
    </w:p>
  </w:endnote>
  <w:endnote w:type="continuationSeparator" w:id="0">
    <w:p w:rsidR="00C52788" w:rsidRDefault="00C52788" w:rsidP="004C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EanGnivc">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7D" w:rsidRDefault="0090697D" w:rsidP="00E50B03">
    <w:pPr>
      <w:pStyle w:val="a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697D" w:rsidRDefault="0090697D" w:rsidP="00E50B03">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7D" w:rsidRDefault="0090697D">
    <w:pPr>
      <w:pStyle w:val="af5"/>
      <w:jc w:val="right"/>
    </w:pPr>
    <w:r>
      <w:rPr>
        <w:noProof/>
      </w:rPr>
      <w:fldChar w:fldCharType="begin"/>
    </w:r>
    <w:r>
      <w:rPr>
        <w:noProof/>
      </w:rPr>
      <w:instrText xml:space="preserve"> PAGE   \* MERGEFORMAT </w:instrText>
    </w:r>
    <w:r>
      <w:rPr>
        <w:noProof/>
      </w:rPr>
      <w:fldChar w:fldCharType="separate"/>
    </w:r>
    <w:r w:rsidR="00D11235">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88" w:rsidRDefault="00C52788" w:rsidP="004C14A7">
      <w:r>
        <w:separator/>
      </w:r>
    </w:p>
  </w:footnote>
  <w:footnote w:type="continuationSeparator" w:id="0">
    <w:p w:rsidR="00C52788" w:rsidRDefault="00C52788" w:rsidP="004C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7D" w:rsidRDefault="0090697D">
    <w:pPr>
      <w:jc w:val="center"/>
      <w:rPr>
        <w:sz w:val="10"/>
        <w:szCs w:val="10"/>
      </w:rPr>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Andale Sans UI" w:hAnsi="Andale Sans UI"/>
        <w:sz w:val="28"/>
        <w:szCs w:val="28"/>
      </w:rPr>
    </w:lvl>
    <w:lvl w:ilvl="1">
      <w:start w:val="1"/>
      <w:numFmt w:val="bullet"/>
      <w:lvlText w:val=""/>
      <w:lvlJc w:val="left"/>
      <w:pPr>
        <w:tabs>
          <w:tab w:val="num" w:pos="1080"/>
        </w:tabs>
        <w:ind w:left="1080" w:hanging="360"/>
      </w:pPr>
      <w:rPr>
        <w:rFonts w:ascii="Andale Sans UI" w:hAnsi="Andale Sans UI"/>
        <w:sz w:val="28"/>
        <w:szCs w:val="28"/>
      </w:rPr>
    </w:lvl>
    <w:lvl w:ilvl="2">
      <w:start w:val="1"/>
      <w:numFmt w:val="bullet"/>
      <w:lvlText w:val=""/>
      <w:lvlJc w:val="left"/>
      <w:pPr>
        <w:tabs>
          <w:tab w:val="num" w:pos="1440"/>
        </w:tabs>
        <w:ind w:left="1440" w:hanging="360"/>
      </w:pPr>
      <w:rPr>
        <w:rFonts w:ascii="Andale Sans UI" w:hAnsi="Andale Sans UI"/>
        <w:sz w:val="28"/>
        <w:szCs w:val="28"/>
      </w:rPr>
    </w:lvl>
    <w:lvl w:ilvl="3">
      <w:start w:val="1"/>
      <w:numFmt w:val="bullet"/>
      <w:lvlText w:val=""/>
      <w:lvlJc w:val="left"/>
      <w:pPr>
        <w:tabs>
          <w:tab w:val="num" w:pos="1800"/>
        </w:tabs>
        <w:ind w:left="1800" w:hanging="360"/>
      </w:pPr>
      <w:rPr>
        <w:rFonts w:ascii="Andale Sans UI" w:hAnsi="Andale Sans UI"/>
        <w:sz w:val="28"/>
        <w:szCs w:val="28"/>
      </w:rPr>
    </w:lvl>
    <w:lvl w:ilvl="4">
      <w:start w:val="1"/>
      <w:numFmt w:val="bullet"/>
      <w:lvlText w:val=""/>
      <w:lvlJc w:val="left"/>
      <w:pPr>
        <w:tabs>
          <w:tab w:val="num" w:pos="2160"/>
        </w:tabs>
        <w:ind w:left="2160" w:hanging="360"/>
      </w:pPr>
      <w:rPr>
        <w:rFonts w:ascii="Andale Sans UI" w:hAnsi="Andale Sans UI"/>
        <w:sz w:val="28"/>
        <w:szCs w:val="28"/>
      </w:rPr>
    </w:lvl>
    <w:lvl w:ilvl="5">
      <w:start w:val="1"/>
      <w:numFmt w:val="bullet"/>
      <w:lvlText w:val=""/>
      <w:lvlJc w:val="left"/>
      <w:pPr>
        <w:tabs>
          <w:tab w:val="num" w:pos="2520"/>
        </w:tabs>
        <w:ind w:left="2520" w:hanging="360"/>
      </w:pPr>
      <w:rPr>
        <w:rFonts w:ascii="Andale Sans UI" w:hAnsi="Andale Sans UI"/>
        <w:sz w:val="28"/>
        <w:szCs w:val="28"/>
      </w:rPr>
    </w:lvl>
    <w:lvl w:ilvl="6">
      <w:start w:val="1"/>
      <w:numFmt w:val="bullet"/>
      <w:lvlText w:val=""/>
      <w:lvlJc w:val="left"/>
      <w:pPr>
        <w:tabs>
          <w:tab w:val="num" w:pos="2880"/>
        </w:tabs>
        <w:ind w:left="2880" w:hanging="360"/>
      </w:pPr>
      <w:rPr>
        <w:rFonts w:ascii="Andale Sans UI" w:hAnsi="Andale Sans UI"/>
        <w:sz w:val="28"/>
        <w:szCs w:val="28"/>
      </w:rPr>
    </w:lvl>
    <w:lvl w:ilvl="7">
      <w:start w:val="1"/>
      <w:numFmt w:val="bullet"/>
      <w:lvlText w:val=""/>
      <w:lvlJc w:val="left"/>
      <w:pPr>
        <w:tabs>
          <w:tab w:val="num" w:pos="3240"/>
        </w:tabs>
        <w:ind w:left="3240" w:hanging="360"/>
      </w:pPr>
      <w:rPr>
        <w:rFonts w:ascii="Andale Sans UI" w:hAnsi="Andale Sans UI"/>
        <w:sz w:val="28"/>
        <w:szCs w:val="28"/>
      </w:rPr>
    </w:lvl>
    <w:lvl w:ilvl="8">
      <w:start w:val="1"/>
      <w:numFmt w:val="bullet"/>
      <w:lvlText w:val=""/>
      <w:lvlJc w:val="left"/>
      <w:pPr>
        <w:tabs>
          <w:tab w:val="num" w:pos="3600"/>
        </w:tabs>
        <w:ind w:left="3600" w:hanging="360"/>
      </w:pPr>
      <w:rPr>
        <w:rFonts w:ascii="Andale Sans UI" w:hAnsi="Andale Sans UI"/>
        <w:sz w:val="28"/>
        <w:szCs w:val="28"/>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2D87617"/>
    <w:multiLevelType w:val="hybridMultilevel"/>
    <w:tmpl w:val="BB7882F6"/>
    <w:lvl w:ilvl="0" w:tplc="D8CEE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FB5B5D"/>
    <w:multiLevelType w:val="hybridMultilevel"/>
    <w:tmpl w:val="1EC4A260"/>
    <w:lvl w:ilvl="0" w:tplc="2AE63F0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A9578FF"/>
    <w:multiLevelType w:val="multilevel"/>
    <w:tmpl w:val="94064DA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56DC793D"/>
    <w:multiLevelType w:val="hybridMultilevel"/>
    <w:tmpl w:val="F68AB5DE"/>
    <w:lvl w:ilvl="0" w:tplc="F8F6AE3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DE4B6D"/>
    <w:multiLevelType w:val="hybridMultilevel"/>
    <w:tmpl w:val="5784C78E"/>
    <w:lvl w:ilvl="0" w:tplc="F1500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A03F7E"/>
    <w:multiLevelType w:val="multilevel"/>
    <w:tmpl w:val="F6E41A5C"/>
    <w:lvl w:ilvl="0">
      <w:start w:val="6"/>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60722F25"/>
    <w:multiLevelType w:val="hybridMultilevel"/>
    <w:tmpl w:val="15164D3E"/>
    <w:lvl w:ilvl="0" w:tplc="04326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2CA27DF"/>
    <w:multiLevelType w:val="multilevel"/>
    <w:tmpl w:val="AE1036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8581ADF"/>
    <w:multiLevelType w:val="hybridMultilevel"/>
    <w:tmpl w:val="F98E6D80"/>
    <w:lvl w:ilvl="0" w:tplc="E5FED8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944777B"/>
    <w:multiLevelType w:val="multilevel"/>
    <w:tmpl w:val="B1DCB8B8"/>
    <w:lvl w:ilvl="0">
      <w:start w:val="1"/>
      <w:numFmt w:val="decimal"/>
      <w:lvlText w:val="%1."/>
      <w:lvlJc w:val="left"/>
      <w:pPr>
        <w:tabs>
          <w:tab w:val="num" w:pos="824"/>
        </w:tabs>
        <w:ind w:left="824" w:hanging="284"/>
      </w:pPr>
      <w:rPr>
        <w:rFonts w:ascii="Andale Sans UI" w:eastAsia="Andale Sans UI" w:hAnsi="Andale Sans UI" w:cs="Andale Sans UI"/>
      </w:rPr>
    </w:lvl>
    <w:lvl w:ilvl="1">
      <w:start w:val="1"/>
      <w:numFmt w:val="decimal"/>
      <w:isLgl/>
      <w:lvlText w:val="%1.%2"/>
      <w:lvlJc w:val="left"/>
      <w:pPr>
        <w:ind w:left="1226" w:hanging="37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4"/>
  </w:num>
  <w:num w:numId="8">
    <w:abstractNumId w:val="10"/>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05"/>
    <w:rsid w:val="000034E1"/>
    <w:rsid w:val="0000390C"/>
    <w:rsid w:val="00006AEF"/>
    <w:rsid w:val="0000730D"/>
    <w:rsid w:val="00007448"/>
    <w:rsid w:val="00010DA8"/>
    <w:rsid w:val="00011752"/>
    <w:rsid w:val="000146CE"/>
    <w:rsid w:val="00014D8A"/>
    <w:rsid w:val="0001531B"/>
    <w:rsid w:val="000169BA"/>
    <w:rsid w:val="00017B97"/>
    <w:rsid w:val="0002013B"/>
    <w:rsid w:val="00022EC8"/>
    <w:rsid w:val="000246A6"/>
    <w:rsid w:val="0003354F"/>
    <w:rsid w:val="000347B6"/>
    <w:rsid w:val="00034AF1"/>
    <w:rsid w:val="0003529D"/>
    <w:rsid w:val="00035BAC"/>
    <w:rsid w:val="00036A4A"/>
    <w:rsid w:val="0003707F"/>
    <w:rsid w:val="000406CC"/>
    <w:rsid w:val="000411B1"/>
    <w:rsid w:val="00041F44"/>
    <w:rsid w:val="00042439"/>
    <w:rsid w:val="00042E2A"/>
    <w:rsid w:val="00050EF2"/>
    <w:rsid w:val="00052984"/>
    <w:rsid w:val="000541D7"/>
    <w:rsid w:val="00054369"/>
    <w:rsid w:val="00054A1A"/>
    <w:rsid w:val="00055F2C"/>
    <w:rsid w:val="000561B2"/>
    <w:rsid w:val="000622DC"/>
    <w:rsid w:val="00062A69"/>
    <w:rsid w:val="00062CD2"/>
    <w:rsid w:val="00063CA8"/>
    <w:rsid w:val="00063F64"/>
    <w:rsid w:val="00064622"/>
    <w:rsid w:val="000654BF"/>
    <w:rsid w:val="0006583B"/>
    <w:rsid w:val="00066065"/>
    <w:rsid w:val="000665DD"/>
    <w:rsid w:val="000703D5"/>
    <w:rsid w:val="0007058D"/>
    <w:rsid w:val="00070D52"/>
    <w:rsid w:val="0007224C"/>
    <w:rsid w:val="0007434D"/>
    <w:rsid w:val="000759CA"/>
    <w:rsid w:val="0007777A"/>
    <w:rsid w:val="00077961"/>
    <w:rsid w:val="00082642"/>
    <w:rsid w:val="00082CB3"/>
    <w:rsid w:val="000831CF"/>
    <w:rsid w:val="00083825"/>
    <w:rsid w:val="00084CF1"/>
    <w:rsid w:val="00084D76"/>
    <w:rsid w:val="00086960"/>
    <w:rsid w:val="000873C5"/>
    <w:rsid w:val="00087E57"/>
    <w:rsid w:val="0009032E"/>
    <w:rsid w:val="00091033"/>
    <w:rsid w:val="00095179"/>
    <w:rsid w:val="00095E9F"/>
    <w:rsid w:val="00096CEE"/>
    <w:rsid w:val="000975C6"/>
    <w:rsid w:val="000A00AB"/>
    <w:rsid w:val="000A1A14"/>
    <w:rsid w:val="000A5808"/>
    <w:rsid w:val="000A5818"/>
    <w:rsid w:val="000A620D"/>
    <w:rsid w:val="000A664A"/>
    <w:rsid w:val="000A74EA"/>
    <w:rsid w:val="000B0B6C"/>
    <w:rsid w:val="000B193E"/>
    <w:rsid w:val="000B19B9"/>
    <w:rsid w:val="000B2437"/>
    <w:rsid w:val="000B3FBC"/>
    <w:rsid w:val="000B4A00"/>
    <w:rsid w:val="000B5E3A"/>
    <w:rsid w:val="000C0099"/>
    <w:rsid w:val="000C0FCF"/>
    <w:rsid w:val="000C1E41"/>
    <w:rsid w:val="000C49A4"/>
    <w:rsid w:val="000C65B3"/>
    <w:rsid w:val="000C76CE"/>
    <w:rsid w:val="000D003E"/>
    <w:rsid w:val="000D14D8"/>
    <w:rsid w:val="000D362E"/>
    <w:rsid w:val="000D4CF7"/>
    <w:rsid w:val="000D6378"/>
    <w:rsid w:val="000E1903"/>
    <w:rsid w:val="000E2979"/>
    <w:rsid w:val="000E378A"/>
    <w:rsid w:val="000E3F0C"/>
    <w:rsid w:val="000F0A87"/>
    <w:rsid w:val="000F0DA7"/>
    <w:rsid w:val="000F1404"/>
    <w:rsid w:val="000F23A4"/>
    <w:rsid w:val="000F289F"/>
    <w:rsid w:val="000F31C3"/>
    <w:rsid w:val="000F32E2"/>
    <w:rsid w:val="000F32EC"/>
    <w:rsid w:val="000F762F"/>
    <w:rsid w:val="000F7FC2"/>
    <w:rsid w:val="00100EC7"/>
    <w:rsid w:val="00102256"/>
    <w:rsid w:val="00107383"/>
    <w:rsid w:val="001109B7"/>
    <w:rsid w:val="00110C23"/>
    <w:rsid w:val="00114B94"/>
    <w:rsid w:val="00114B96"/>
    <w:rsid w:val="00116E56"/>
    <w:rsid w:val="00117919"/>
    <w:rsid w:val="001206CF"/>
    <w:rsid w:val="001207E9"/>
    <w:rsid w:val="00123A6B"/>
    <w:rsid w:val="00126CD0"/>
    <w:rsid w:val="00127857"/>
    <w:rsid w:val="00130BE9"/>
    <w:rsid w:val="0013336B"/>
    <w:rsid w:val="0013356B"/>
    <w:rsid w:val="00135388"/>
    <w:rsid w:val="0013693A"/>
    <w:rsid w:val="001376C8"/>
    <w:rsid w:val="001377F0"/>
    <w:rsid w:val="00140F4F"/>
    <w:rsid w:val="001422EA"/>
    <w:rsid w:val="0014299A"/>
    <w:rsid w:val="00142B0C"/>
    <w:rsid w:val="00146C79"/>
    <w:rsid w:val="00147A00"/>
    <w:rsid w:val="00150D80"/>
    <w:rsid w:val="00151040"/>
    <w:rsid w:val="0015347C"/>
    <w:rsid w:val="00154BFB"/>
    <w:rsid w:val="001577F1"/>
    <w:rsid w:val="00162626"/>
    <w:rsid w:val="001637E2"/>
    <w:rsid w:val="00163B33"/>
    <w:rsid w:val="001642B6"/>
    <w:rsid w:val="001650C3"/>
    <w:rsid w:val="0016597F"/>
    <w:rsid w:val="001659E0"/>
    <w:rsid w:val="00166B3A"/>
    <w:rsid w:val="00167462"/>
    <w:rsid w:val="00167476"/>
    <w:rsid w:val="00167BA4"/>
    <w:rsid w:val="00170934"/>
    <w:rsid w:val="00170C4F"/>
    <w:rsid w:val="0017112F"/>
    <w:rsid w:val="0017208E"/>
    <w:rsid w:val="001759FA"/>
    <w:rsid w:val="00177E5A"/>
    <w:rsid w:val="00182D93"/>
    <w:rsid w:val="0019001F"/>
    <w:rsid w:val="00192A92"/>
    <w:rsid w:val="00195555"/>
    <w:rsid w:val="00196078"/>
    <w:rsid w:val="00196ECB"/>
    <w:rsid w:val="00197371"/>
    <w:rsid w:val="001A1617"/>
    <w:rsid w:val="001A72D6"/>
    <w:rsid w:val="001A789E"/>
    <w:rsid w:val="001A78E5"/>
    <w:rsid w:val="001A7B86"/>
    <w:rsid w:val="001B31E4"/>
    <w:rsid w:val="001B376E"/>
    <w:rsid w:val="001B4D39"/>
    <w:rsid w:val="001B5373"/>
    <w:rsid w:val="001B6A1F"/>
    <w:rsid w:val="001B7C9B"/>
    <w:rsid w:val="001C03C5"/>
    <w:rsid w:val="001C13A4"/>
    <w:rsid w:val="001C443C"/>
    <w:rsid w:val="001C4751"/>
    <w:rsid w:val="001C5C57"/>
    <w:rsid w:val="001D1FC8"/>
    <w:rsid w:val="001D50FB"/>
    <w:rsid w:val="001D5416"/>
    <w:rsid w:val="001D596F"/>
    <w:rsid w:val="001D7205"/>
    <w:rsid w:val="001D78C0"/>
    <w:rsid w:val="001E1439"/>
    <w:rsid w:val="001E1A38"/>
    <w:rsid w:val="001E2141"/>
    <w:rsid w:val="001E2FDE"/>
    <w:rsid w:val="001E4D5B"/>
    <w:rsid w:val="001E6719"/>
    <w:rsid w:val="001F214D"/>
    <w:rsid w:val="001F312F"/>
    <w:rsid w:val="001F40A3"/>
    <w:rsid w:val="001F47E9"/>
    <w:rsid w:val="001F5DA3"/>
    <w:rsid w:val="001F5DB4"/>
    <w:rsid w:val="001F7A3D"/>
    <w:rsid w:val="00200336"/>
    <w:rsid w:val="0020286F"/>
    <w:rsid w:val="00202C0A"/>
    <w:rsid w:val="00204FE3"/>
    <w:rsid w:val="002062BD"/>
    <w:rsid w:val="0020701F"/>
    <w:rsid w:val="00207EFE"/>
    <w:rsid w:val="00210F96"/>
    <w:rsid w:val="00211499"/>
    <w:rsid w:val="002158D1"/>
    <w:rsid w:val="00217723"/>
    <w:rsid w:val="00222105"/>
    <w:rsid w:val="00224727"/>
    <w:rsid w:val="00225110"/>
    <w:rsid w:val="00226A0B"/>
    <w:rsid w:val="002272C3"/>
    <w:rsid w:val="00231650"/>
    <w:rsid w:val="0023186C"/>
    <w:rsid w:val="00232CFE"/>
    <w:rsid w:val="00232DA3"/>
    <w:rsid w:val="00234DBD"/>
    <w:rsid w:val="0024006C"/>
    <w:rsid w:val="00241C9F"/>
    <w:rsid w:val="00242BE4"/>
    <w:rsid w:val="00242D6D"/>
    <w:rsid w:val="00243A41"/>
    <w:rsid w:val="002451BC"/>
    <w:rsid w:val="00245754"/>
    <w:rsid w:val="00245D67"/>
    <w:rsid w:val="00253528"/>
    <w:rsid w:val="0025394A"/>
    <w:rsid w:val="00254F92"/>
    <w:rsid w:val="002563E0"/>
    <w:rsid w:val="002564D8"/>
    <w:rsid w:val="00265F1D"/>
    <w:rsid w:val="00266027"/>
    <w:rsid w:val="00267742"/>
    <w:rsid w:val="00273C91"/>
    <w:rsid w:val="00274D3A"/>
    <w:rsid w:val="0027520D"/>
    <w:rsid w:val="00275A58"/>
    <w:rsid w:val="00280840"/>
    <w:rsid w:val="00280907"/>
    <w:rsid w:val="00284983"/>
    <w:rsid w:val="00285695"/>
    <w:rsid w:val="00285C9E"/>
    <w:rsid w:val="00294ED7"/>
    <w:rsid w:val="0029561D"/>
    <w:rsid w:val="00296A92"/>
    <w:rsid w:val="002A15BA"/>
    <w:rsid w:val="002A15C8"/>
    <w:rsid w:val="002A19DF"/>
    <w:rsid w:val="002A2BD8"/>
    <w:rsid w:val="002B041B"/>
    <w:rsid w:val="002B055E"/>
    <w:rsid w:val="002B0DD3"/>
    <w:rsid w:val="002B5322"/>
    <w:rsid w:val="002B54C9"/>
    <w:rsid w:val="002B5EA3"/>
    <w:rsid w:val="002B6EA3"/>
    <w:rsid w:val="002B7B82"/>
    <w:rsid w:val="002C0AE8"/>
    <w:rsid w:val="002C1A77"/>
    <w:rsid w:val="002C23E5"/>
    <w:rsid w:val="002C5DA5"/>
    <w:rsid w:val="002C5E47"/>
    <w:rsid w:val="002C6F43"/>
    <w:rsid w:val="002D04D5"/>
    <w:rsid w:val="002D45E4"/>
    <w:rsid w:val="002D51D2"/>
    <w:rsid w:val="002D7BB4"/>
    <w:rsid w:val="002D7F1D"/>
    <w:rsid w:val="002E4BED"/>
    <w:rsid w:val="002E51B7"/>
    <w:rsid w:val="002E5EE4"/>
    <w:rsid w:val="002E757C"/>
    <w:rsid w:val="002E7FB7"/>
    <w:rsid w:val="002F05BF"/>
    <w:rsid w:val="002F1669"/>
    <w:rsid w:val="002F187A"/>
    <w:rsid w:val="002F3C73"/>
    <w:rsid w:val="002F420A"/>
    <w:rsid w:val="002F484D"/>
    <w:rsid w:val="002F6034"/>
    <w:rsid w:val="002F6309"/>
    <w:rsid w:val="002F75FA"/>
    <w:rsid w:val="00300511"/>
    <w:rsid w:val="003038F2"/>
    <w:rsid w:val="00305359"/>
    <w:rsid w:val="00307B74"/>
    <w:rsid w:val="00307E9F"/>
    <w:rsid w:val="00310A44"/>
    <w:rsid w:val="00311E3B"/>
    <w:rsid w:val="0031329E"/>
    <w:rsid w:val="00315567"/>
    <w:rsid w:val="0031653E"/>
    <w:rsid w:val="00317BE6"/>
    <w:rsid w:val="00320808"/>
    <w:rsid w:val="003208F3"/>
    <w:rsid w:val="00320FBA"/>
    <w:rsid w:val="00322181"/>
    <w:rsid w:val="00322577"/>
    <w:rsid w:val="003225B8"/>
    <w:rsid w:val="00323AAA"/>
    <w:rsid w:val="00324C0A"/>
    <w:rsid w:val="00331255"/>
    <w:rsid w:val="00332D69"/>
    <w:rsid w:val="00333CB5"/>
    <w:rsid w:val="00333F5C"/>
    <w:rsid w:val="00334774"/>
    <w:rsid w:val="00335594"/>
    <w:rsid w:val="003412D0"/>
    <w:rsid w:val="00341F23"/>
    <w:rsid w:val="003459E1"/>
    <w:rsid w:val="00350579"/>
    <w:rsid w:val="00356246"/>
    <w:rsid w:val="00356912"/>
    <w:rsid w:val="00356BE1"/>
    <w:rsid w:val="00362DC1"/>
    <w:rsid w:val="00362FAB"/>
    <w:rsid w:val="00365A8E"/>
    <w:rsid w:val="0036640A"/>
    <w:rsid w:val="003670F2"/>
    <w:rsid w:val="003673A6"/>
    <w:rsid w:val="00367AD3"/>
    <w:rsid w:val="00367E80"/>
    <w:rsid w:val="00372F1F"/>
    <w:rsid w:val="003730F2"/>
    <w:rsid w:val="0037366F"/>
    <w:rsid w:val="00373BE6"/>
    <w:rsid w:val="00374C96"/>
    <w:rsid w:val="003750FF"/>
    <w:rsid w:val="003753A4"/>
    <w:rsid w:val="0037658C"/>
    <w:rsid w:val="00376BB0"/>
    <w:rsid w:val="00381EBC"/>
    <w:rsid w:val="003832CF"/>
    <w:rsid w:val="003834CA"/>
    <w:rsid w:val="00383C74"/>
    <w:rsid w:val="0038613C"/>
    <w:rsid w:val="0038641A"/>
    <w:rsid w:val="00387316"/>
    <w:rsid w:val="00394645"/>
    <w:rsid w:val="0039487B"/>
    <w:rsid w:val="00396408"/>
    <w:rsid w:val="003A2FE2"/>
    <w:rsid w:val="003A42B5"/>
    <w:rsid w:val="003A6EFE"/>
    <w:rsid w:val="003A7719"/>
    <w:rsid w:val="003B04A7"/>
    <w:rsid w:val="003B20FE"/>
    <w:rsid w:val="003B2F2F"/>
    <w:rsid w:val="003B5966"/>
    <w:rsid w:val="003B78A6"/>
    <w:rsid w:val="003C0629"/>
    <w:rsid w:val="003C1AD8"/>
    <w:rsid w:val="003C1BF2"/>
    <w:rsid w:val="003C3951"/>
    <w:rsid w:val="003C46D1"/>
    <w:rsid w:val="003C4BF5"/>
    <w:rsid w:val="003C4DEF"/>
    <w:rsid w:val="003C55BA"/>
    <w:rsid w:val="003C665E"/>
    <w:rsid w:val="003D19FE"/>
    <w:rsid w:val="003D1AC7"/>
    <w:rsid w:val="003D28E0"/>
    <w:rsid w:val="003D4B9E"/>
    <w:rsid w:val="003D7FAF"/>
    <w:rsid w:val="003E208D"/>
    <w:rsid w:val="003E53F7"/>
    <w:rsid w:val="003E777E"/>
    <w:rsid w:val="003E7846"/>
    <w:rsid w:val="003E7BEA"/>
    <w:rsid w:val="003F08F9"/>
    <w:rsid w:val="003F0DA2"/>
    <w:rsid w:val="003F1336"/>
    <w:rsid w:val="003F1A2A"/>
    <w:rsid w:val="003F229B"/>
    <w:rsid w:val="003F3350"/>
    <w:rsid w:val="003F336A"/>
    <w:rsid w:val="003F419E"/>
    <w:rsid w:val="003F4497"/>
    <w:rsid w:val="003F451E"/>
    <w:rsid w:val="003F4DA3"/>
    <w:rsid w:val="003F56E4"/>
    <w:rsid w:val="003F5718"/>
    <w:rsid w:val="003F5E8D"/>
    <w:rsid w:val="003F7140"/>
    <w:rsid w:val="00402790"/>
    <w:rsid w:val="00404761"/>
    <w:rsid w:val="0040508B"/>
    <w:rsid w:val="004057B6"/>
    <w:rsid w:val="00405D72"/>
    <w:rsid w:val="00405ECA"/>
    <w:rsid w:val="00406465"/>
    <w:rsid w:val="00406522"/>
    <w:rsid w:val="00406896"/>
    <w:rsid w:val="00412909"/>
    <w:rsid w:val="0041379B"/>
    <w:rsid w:val="00415B35"/>
    <w:rsid w:val="00415D07"/>
    <w:rsid w:val="00423767"/>
    <w:rsid w:val="004245D4"/>
    <w:rsid w:val="00424F11"/>
    <w:rsid w:val="00431733"/>
    <w:rsid w:val="00433165"/>
    <w:rsid w:val="00433CBA"/>
    <w:rsid w:val="00434CB0"/>
    <w:rsid w:val="004354DA"/>
    <w:rsid w:val="0043638E"/>
    <w:rsid w:val="00436CC7"/>
    <w:rsid w:val="0044257B"/>
    <w:rsid w:val="00442859"/>
    <w:rsid w:val="00442903"/>
    <w:rsid w:val="00445A92"/>
    <w:rsid w:val="00446084"/>
    <w:rsid w:val="004479D4"/>
    <w:rsid w:val="00447C8B"/>
    <w:rsid w:val="00451031"/>
    <w:rsid w:val="004524C5"/>
    <w:rsid w:val="004548E5"/>
    <w:rsid w:val="0045578C"/>
    <w:rsid w:val="004567ED"/>
    <w:rsid w:val="004629EB"/>
    <w:rsid w:val="00464A01"/>
    <w:rsid w:val="00467624"/>
    <w:rsid w:val="00471B4E"/>
    <w:rsid w:val="00472ED9"/>
    <w:rsid w:val="00474A76"/>
    <w:rsid w:val="0047643E"/>
    <w:rsid w:val="004764F2"/>
    <w:rsid w:val="00482EFB"/>
    <w:rsid w:val="004843DD"/>
    <w:rsid w:val="0048490E"/>
    <w:rsid w:val="00485260"/>
    <w:rsid w:val="0048587C"/>
    <w:rsid w:val="0048675C"/>
    <w:rsid w:val="00486CF9"/>
    <w:rsid w:val="00490286"/>
    <w:rsid w:val="0049168C"/>
    <w:rsid w:val="004918D0"/>
    <w:rsid w:val="004928F1"/>
    <w:rsid w:val="00493307"/>
    <w:rsid w:val="004940B8"/>
    <w:rsid w:val="00496D6E"/>
    <w:rsid w:val="004A17B0"/>
    <w:rsid w:val="004A34E3"/>
    <w:rsid w:val="004A6C8A"/>
    <w:rsid w:val="004A7020"/>
    <w:rsid w:val="004B1A74"/>
    <w:rsid w:val="004B39D7"/>
    <w:rsid w:val="004B3E57"/>
    <w:rsid w:val="004B4C92"/>
    <w:rsid w:val="004B5A9C"/>
    <w:rsid w:val="004B6995"/>
    <w:rsid w:val="004B7752"/>
    <w:rsid w:val="004C14A7"/>
    <w:rsid w:val="004C2321"/>
    <w:rsid w:val="004C295A"/>
    <w:rsid w:val="004C39C7"/>
    <w:rsid w:val="004C3E07"/>
    <w:rsid w:val="004C601E"/>
    <w:rsid w:val="004C7C80"/>
    <w:rsid w:val="004D2206"/>
    <w:rsid w:val="004D4ABC"/>
    <w:rsid w:val="004D63FE"/>
    <w:rsid w:val="004D786A"/>
    <w:rsid w:val="004E0C95"/>
    <w:rsid w:val="004E1799"/>
    <w:rsid w:val="004E3190"/>
    <w:rsid w:val="004E5201"/>
    <w:rsid w:val="004E617C"/>
    <w:rsid w:val="004F0E54"/>
    <w:rsid w:val="004F3805"/>
    <w:rsid w:val="004F3A2B"/>
    <w:rsid w:val="004F3BF5"/>
    <w:rsid w:val="004F6B47"/>
    <w:rsid w:val="004F7DDC"/>
    <w:rsid w:val="004F7FDA"/>
    <w:rsid w:val="0050219B"/>
    <w:rsid w:val="00503515"/>
    <w:rsid w:val="00503F3B"/>
    <w:rsid w:val="0050442B"/>
    <w:rsid w:val="00507C1E"/>
    <w:rsid w:val="00510134"/>
    <w:rsid w:val="005149B5"/>
    <w:rsid w:val="0051513C"/>
    <w:rsid w:val="00520BE8"/>
    <w:rsid w:val="00521CB5"/>
    <w:rsid w:val="005239AD"/>
    <w:rsid w:val="005253AD"/>
    <w:rsid w:val="005274E6"/>
    <w:rsid w:val="00527F52"/>
    <w:rsid w:val="0053073F"/>
    <w:rsid w:val="00533801"/>
    <w:rsid w:val="00535942"/>
    <w:rsid w:val="00535CE8"/>
    <w:rsid w:val="00536035"/>
    <w:rsid w:val="005374D1"/>
    <w:rsid w:val="0054057F"/>
    <w:rsid w:val="00541814"/>
    <w:rsid w:val="00542B7A"/>
    <w:rsid w:val="005456DB"/>
    <w:rsid w:val="005464C3"/>
    <w:rsid w:val="00550260"/>
    <w:rsid w:val="0055066C"/>
    <w:rsid w:val="005509C3"/>
    <w:rsid w:val="00553D1E"/>
    <w:rsid w:val="0055532E"/>
    <w:rsid w:val="00555C3E"/>
    <w:rsid w:val="00555F94"/>
    <w:rsid w:val="0055654C"/>
    <w:rsid w:val="005565A8"/>
    <w:rsid w:val="00557347"/>
    <w:rsid w:val="00560660"/>
    <w:rsid w:val="00561A82"/>
    <w:rsid w:val="00562055"/>
    <w:rsid w:val="00562AAA"/>
    <w:rsid w:val="005631F8"/>
    <w:rsid w:val="005638CB"/>
    <w:rsid w:val="005639ED"/>
    <w:rsid w:val="005640A2"/>
    <w:rsid w:val="005646C2"/>
    <w:rsid w:val="00565A7C"/>
    <w:rsid w:val="00567CB2"/>
    <w:rsid w:val="00570FA4"/>
    <w:rsid w:val="005717BC"/>
    <w:rsid w:val="00572DCF"/>
    <w:rsid w:val="00573EF0"/>
    <w:rsid w:val="00574551"/>
    <w:rsid w:val="00575E18"/>
    <w:rsid w:val="00577E1E"/>
    <w:rsid w:val="00580E36"/>
    <w:rsid w:val="00581A0D"/>
    <w:rsid w:val="00582079"/>
    <w:rsid w:val="00586C45"/>
    <w:rsid w:val="00586D3A"/>
    <w:rsid w:val="005875F2"/>
    <w:rsid w:val="005902A7"/>
    <w:rsid w:val="00591A46"/>
    <w:rsid w:val="00592499"/>
    <w:rsid w:val="00592F53"/>
    <w:rsid w:val="00594814"/>
    <w:rsid w:val="00595D45"/>
    <w:rsid w:val="005968DF"/>
    <w:rsid w:val="00597261"/>
    <w:rsid w:val="005979F0"/>
    <w:rsid w:val="005A0232"/>
    <w:rsid w:val="005A1EF9"/>
    <w:rsid w:val="005A2A56"/>
    <w:rsid w:val="005A366E"/>
    <w:rsid w:val="005A4AA0"/>
    <w:rsid w:val="005A6002"/>
    <w:rsid w:val="005A6B8B"/>
    <w:rsid w:val="005A6DBD"/>
    <w:rsid w:val="005A7717"/>
    <w:rsid w:val="005A7D63"/>
    <w:rsid w:val="005B07C5"/>
    <w:rsid w:val="005B261B"/>
    <w:rsid w:val="005B288D"/>
    <w:rsid w:val="005B3FEC"/>
    <w:rsid w:val="005B61A2"/>
    <w:rsid w:val="005B62E4"/>
    <w:rsid w:val="005B63B0"/>
    <w:rsid w:val="005C0443"/>
    <w:rsid w:val="005C0BDB"/>
    <w:rsid w:val="005C0C86"/>
    <w:rsid w:val="005C0CA3"/>
    <w:rsid w:val="005C20F3"/>
    <w:rsid w:val="005C3B22"/>
    <w:rsid w:val="005C3B92"/>
    <w:rsid w:val="005C5AA1"/>
    <w:rsid w:val="005D3FCA"/>
    <w:rsid w:val="005D6990"/>
    <w:rsid w:val="005D6B7F"/>
    <w:rsid w:val="005D735D"/>
    <w:rsid w:val="005E110A"/>
    <w:rsid w:val="005E221E"/>
    <w:rsid w:val="005E2369"/>
    <w:rsid w:val="005E2D8D"/>
    <w:rsid w:val="005E5651"/>
    <w:rsid w:val="005E5AD2"/>
    <w:rsid w:val="005F00D6"/>
    <w:rsid w:val="005F259E"/>
    <w:rsid w:val="005F4BCF"/>
    <w:rsid w:val="005F5D9A"/>
    <w:rsid w:val="005F730F"/>
    <w:rsid w:val="005F7403"/>
    <w:rsid w:val="005F7AFE"/>
    <w:rsid w:val="005F7DF5"/>
    <w:rsid w:val="00600425"/>
    <w:rsid w:val="0060082D"/>
    <w:rsid w:val="00600D74"/>
    <w:rsid w:val="00600FDF"/>
    <w:rsid w:val="006018BA"/>
    <w:rsid w:val="00601D6B"/>
    <w:rsid w:val="00605029"/>
    <w:rsid w:val="0060560D"/>
    <w:rsid w:val="0061113D"/>
    <w:rsid w:val="00613EE4"/>
    <w:rsid w:val="006140CC"/>
    <w:rsid w:val="00614CA3"/>
    <w:rsid w:val="00615A61"/>
    <w:rsid w:val="00615D7C"/>
    <w:rsid w:val="00620842"/>
    <w:rsid w:val="0062158E"/>
    <w:rsid w:val="006233E2"/>
    <w:rsid w:val="006249CC"/>
    <w:rsid w:val="00625075"/>
    <w:rsid w:val="00625E00"/>
    <w:rsid w:val="00626654"/>
    <w:rsid w:val="00626882"/>
    <w:rsid w:val="00626ECD"/>
    <w:rsid w:val="00630D1F"/>
    <w:rsid w:val="00632777"/>
    <w:rsid w:val="00632F0F"/>
    <w:rsid w:val="00633204"/>
    <w:rsid w:val="006347AC"/>
    <w:rsid w:val="00635660"/>
    <w:rsid w:val="00635E93"/>
    <w:rsid w:val="006367AC"/>
    <w:rsid w:val="006415D6"/>
    <w:rsid w:val="00641EFB"/>
    <w:rsid w:val="006435E5"/>
    <w:rsid w:val="00644617"/>
    <w:rsid w:val="006446DB"/>
    <w:rsid w:val="00644937"/>
    <w:rsid w:val="00644BDD"/>
    <w:rsid w:val="00644D0B"/>
    <w:rsid w:val="006468DA"/>
    <w:rsid w:val="0065372F"/>
    <w:rsid w:val="00656516"/>
    <w:rsid w:val="00660292"/>
    <w:rsid w:val="006637F9"/>
    <w:rsid w:val="00666CF8"/>
    <w:rsid w:val="00667E75"/>
    <w:rsid w:val="00670FDF"/>
    <w:rsid w:val="006716C9"/>
    <w:rsid w:val="006749E4"/>
    <w:rsid w:val="00675C53"/>
    <w:rsid w:val="00675FE1"/>
    <w:rsid w:val="006767E4"/>
    <w:rsid w:val="006818F9"/>
    <w:rsid w:val="00683A7A"/>
    <w:rsid w:val="006846F6"/>
    <w:rsid w:val="00684EF5"/>
    <w:rsid w:val="0068545C"/>
    <w:rsid w:val="0068784C"/>
    <w:rsid w:val="006912F4"/>
    <w:rsid w:val="00691A4C"/>
    <w:rsid w:val="00692385"/>
    <w:rsid w:val="00693365"/>
    <w:rsid w:val="00694DB4"/>
    <w:rsid w:val="00696223"/>
    <w:rsid w:val="00697733"/>
    <w:rsid w:val="006A0773"/>
    <w:rsid w:val="006A09E6"/>
    <w:rsid w:val="006A25DA"/>
    <w:rsid w:val="006A2CF5"/>
    <w:rsid w:val="006A333F"/>
    <w:rsid w:val="006A55C0"/>
    <w:rsid w:val="006B0C1C"/>
    <w:rsid w:val="006B10B8"/>
    <w:rsid w:val="006B30D9"/>
    <w:rsid w:val="006B39D9"/>
    <w:rsid w:val="006B72CA"/>
    <w:rsid w:val="006B77EB"/>
    <w:rsid w:val="006C043B"/>
    <w:rsid w:val="006C0F1D"/>
    <w:rsid w:val="006C184C"/>
    <w:rsid w:val="006C192E"/>
    <w:rsid w:val="006C221E"/>
    <w:rsid w:val="006C37A3"/>
    <w:rsid w:val="006C630E"/>
    <w:rsid w:val="006C655C"/>
    <w:rsid w:val="006C6E48"/>
    <w:rsid w:val="006C7995"/>
    <w:rsid w:val="006D0B12"/>
    <w:rsid w:val="006D1AA6"/>
    <w:rsid w:val="006D5B61"/>
    <w:rsid w:val="006D6B33"/>
    <w:rsid w:val="006D7499"/>
    <w:rsid w:val="006D7ED0"/>
    <w:rsid w:val="006E1DF2"/>
    <w:rsid w:val="006E4E50"/>
    <w:rsid w:val="006E603D"/>
    <w:rsid w:val="006E6213"/>
    <w:rsid w:val="006E68D9"/>
    <w:rsid w:val="006E6C55"/>
    <w:rsid w:val="006E70B8"/>
    <w:rsid w:val="006E7FD8"/>
    <w:rsid w:val="006F1475"/>
    <w:rsid w:val="006F2139"/>
    <w:rsid w:val="006F355B"/>
    <w:rsid w:val="006F58C9"/>
    <w:rsid w:val="007001B3"/>
    <w:rsid w:val="00703A07"/>
    <w:rsid w:val="00703D82"/>
    <w:rsid w:val="00704190"/>
    <w:rsid w:val="0070476A"/>
    <w:rsid w:val="0070605B"/>
    <w:rsid w:val="007069AA"/>
    <w:rsid w:val="00706BB5"/>
    <w:rsid w:val="00711CF2"/>
    <w:rsid w:val="007149F2"/>
    <w:rsid w:val="00715C85"/>
    <w:rsid w:val="00716F4F"/>
    <w:rsid w:val="00716FCA"/>
    <w:rsid w:val="00720502"/>
    <w:rsid w:val="00721F46"/>
    <w:rsid w:val="00723B56"/>
    <w:rsid w:val="00727D94"/>
    <w:rsid w:val="00730CA1"/>
    <w:rsid w:val="0073208E"/>
    <w:rsid w:val="00735913"/>
    <w:rsid w:val="00736332"/>
    <w:rsid w:val="007365E4"/>
    <w:rsid w:val="00741F13"/>
    <w:rsid w:val="00742CE5"/>
    <w:rsid w:val="0074530B"/>
    <w:rsid w:val="0074622E"/>
    <w:rsid w:val="007470E3"/>
    <w:rsid w:val="00752CCB"/>
    <w:rsid w:val="00754139"/>
    <w:rsid w:val="00754AD2"/>
    <w:rsid w:val="007564C9"/>
    <w:rsid w:val="00756E15"/>
    <w:rsid w:val="00757D3A"/>
    <w:rsid w:val="007642DB"/>
    <w:rsid w:val="00766FCD"/>
    <w:rsid w:val="00767E54"/>
    <w:rsid w:val="007720BE"/>
    <w:rsid w:val="00772D61"/>
    <w:rsid w:val="00773F99"/>
    <w:rsid w:val="007755FE"/>
    <w:rsid w:val="00775C57"/>
    <w:rsid w:val="00777D64"/>
    <w:rsid w:val="007816BA"/>
    <w:rsid w:val="0078170E"/>
    <w:rsid w:val="00784AC8"/>
    <w:rsid w:val="00785FA6"/>
    <w:rsid w:val="00791710"/>
    <w:rsid w:val="00796A19"/>
    <w:rsid w:val="00797006"/>
    <w:rsid w:val="007A140F"/>
    <w:rsid w:val="007A208C"/>
    <w:rsid w:val="007A40C2"/>
    <w:rsid w:val="007A5B29"/>
    <w:rsid w:val="007A5F2F"/>
    <w:rsid w:val="007A73F7"/>
    <w:rsid w:val="007B53ED"/>
    <w:rsid w:val="007B568A"/>
    <w:rsid w:val="007B6891"/>
    <w:rsid w:val="007C01D5"/>
    <w:rsid w:val="007C0CD1"/>
    <w:rsid w:val="007C2D81"/>
    <w:rsid w:val="007C7171"/>
    <w:rsid w:val="007C7DAE"/>
    <w:rsid w:val="007D1FFA"/>
    <w:rsid w:val="007D2928"/>
    <w:rsid w:val="007D2EFE"/>
    <w:rsid w:val="007D3243"/>
    <w:rsid w:val="007D3A9C"/>
    <w:rsid w:val="007D5A62"/>
    <w:rsid w:val="007D7936"/>
    <w:rsid w:val="007D7FF1"/>
    <w:rsid w:val="007E071F"/>
    <w:rsid w:val="007E34FE"/>
    <w:rsid w:val="007E3B39"/>
    <w:rsid w:val="007E5F53"/>
    <w:rsid w:val="007E601F"/>
    <w:rsid w:val="007E6A0C"/>
    <w:rsid w:val="007E7637"/>
    <w:rsid w:val="007F12AE"/>
    <w:rsid w:val="007F2414"/>
    <w:rsid w:val="007F33F5"/>
    <w:rsid w:val="007F67C4"/>
    <w:rsid w:val="007F7310"/>
    <w:rsid w:val="00801EFF"/>
    <w:rsid w:val="008030D9"/>
    <w:rsid w:val="00805AFE"/>
    <w:rsid w:val="00805C86"/>
    <w:rsid w:val="008074DE"/>
    <w:rsid w:val="008077F5"/>
    <w:rsid w:val="0081099A"/>
    <w:rsid w:val="008121BD"/>
    <w:rsid w:val="00812C02"/>
    <w:rsid w:val="008179A0"/>
    <w:rsid w:val="00817BF2"/>
    <w:rsid w:val="00820303"/>
    <w:rsid w:val="00822C5B"/>
    <w:rsid w:val="00824F95"/>
    <w:rsid w:val="008275FF"/>
    <w:rsid w:val="008276FF"/>
    <w:rsid w:val="008322E2"/>
    <w:rsid w:val="00834ABE"/>
    <w:rsid w:val="00834D26"/>
    <w:rsid w:val="00836C50"/>
    <w:rsid w:val="0083778D"/>
    <w:rsid w:val="00837F49"/>
    <w:rsid w:val="00840F4C"/>
    <w:rsid w:val="008412AB"/>
    <w:rsid w:val="00841380"/>
    <w:rsid w:val="00841488"/>
    <w:rsid w:val="0084148A"/>
    <w:rsid w:val="00841508"/>
    <w:rsid w:val="008429EF"/>
    <w:rsid w:val="00845F3D"/>
    <w:rsid w:val="008460A9"/>
    <w:rsid w:val="008460DF"/>
    <w:rsid w:val="00846441"/>
    <w:rsid w:val="00846A69"/>
    <w:rsid w:val="008479A5"/>
    <w:rsid w:val="00851F69"/>
    <w:rsid w:val="008524CB"/>
    <w:rsid w:val="00852CEE"/>
    <w:rsid w:val="0085531B"/>
    <w:rsid w:val="0086141E"/>
    <w:rsid w:val="00863716"/>
    <w:rsid w:val="008649BF"/>
    <w:rsid w:val="00865011"/>
    <w:rsid w:val="00865E02"/>
    <w:rsid w:val="008703F6"/>
    <w:rsid w:val="00870986"/>
    <w:rsid w:val="0087263A"/>
    <w:rsid w:val="00872A24"/>
    <w:rsid w:val="00874D30"/>
    <w:rsid w:val="008768E2"/>
    <w:rsid w:val="00876B81"/>
    <w:rsid w:val="0088024F"/>
    <w:rsid w:val="00880BB8"/>
    <w:rsid w:val="00881530"/>
    <w:rsid w:val="00881D84"/>
    <w:rsid w:val="0088374F"/>
    <w:rsid w:val="00884211"/>
    <w:rsid w:val="00884F39"/>
    <w:rsid w:val="008853E8"/>
    <w:rsid w:val="00890DB9"/>
    <w:rsid w:val="008911DC"/>
    <w:rsid w:val="008921B3"/>
    <w:rsid w:val="00892B4A"/>
    <w:rsid w:val="00895C93"/>
    <w:rsid w:val="008970A9"/>
    <w:rsid w:val="008A0521"/>
    <w:rsid w:val="008A2AB8"/>
    <w:rsid w:val="008A3570"/>
    <w:rsid w:val="008A4FD0"/>
    <w:rsid w:val="008A6D26"/>
    <w:rsid w:val="008B09C9"/>
    <w:rsid w:val="008B1493"/>
    <w:rsid w:val="008B28BC"/>
    <w:rsid w:val="008B28E6"/>
    <w:rsid w:val="008B3666"/>
    <w:rsid w:val="008C0611"/>
    <w:rsid w:val="008C2E7B"/>
    <w:rsid w:val="008C2FF8"/>
    <w:rsid w:val="008C3011"/>
    <w:rsid w:val="008C3B58"/>
    <w:rsid w:val="008C3FEB"/>
    <w:rsid w:val="008C49C7"/>
    <w:rsid w:val="008D00C3"/>
    <w:rsid w:val="008D0156"/>
    <w:rsid w:val="008D08B8"/>
    <w:rsid w:val="008D14FA"/>
    <w:rsid w:val="008D159E"/>
    <w:rsid w:val="008D21AF"/>
    <w:rsid w:val="008D3474"/>
    <w:rsid w:val="008D3539"/>
    <w:rsid w:val="008D69C1"/>
    <w:rsid w:val="008D6E1A"/>
    <w:rsid w:val="008D71BE"/>
    <w:rsid w:val="008E0B52"/>
    <w:rsid w:val="008E1309"/>
    <w:rsid w:val="008E183B"/>
    <w:rsid w:val="008E2D87"/>
    <w:rsid w:val="008E4341"/>
    <w:rsid w:val="008E5225"/>
    <w:rsid w:val="008E7521"/>
    <w:rsid w:val="008F0090"/>
    <w:rsid w:val="008F0AF2"/>
    <w:rsid w:val="008F0C08"/>
    <w:rsid w:val="008F27CA"/>
    <w:rsid w:val="008F60C4"/>
    <w:rsid w:val="008F6D21"/>
    <w:rsid w:val="008F767F"/>
    <w:rsid w:val="009008E5"/>
    <w:rsid w:val="00903152"/>
    <w:rsid w:val="00903B3B"/>
    <w:rsid w:val="009043B6"/>
    <w:rsid w:val="00905396"/>
    <w:rsid w:val="0090697D"/>
    <w:rsid w:val="009113E5"/>
    <w:rsid w:val="00912C12"/>
    <w:rsid w:val="00913036"/>
    <w:rsid w:val="00916D99"/>
    <w:rsid w:val="00916F8C"/>
    <w:rsid w:val="0092107D"/>
    <w:rsid w:val="00921507"/>
    <w:rsid w:val="0092355F"/>
    <w:rsid w:val="009266EC"/>
    <w:rsid w:val="00930A7D"/>
    <w:rsid w:val="0093232F"/>
    <w:rsid w:val="009354AC"/>
    <w:rsid w:val="00940AB3"/>
    <w:rsid w:val="009425B1"/>
    <w:rsid w:val="0094530E"/>
    <w:rsid w:val="00945395"/>
    <w:rsid w:val="00945595"/>
    <w:rsid w:val="009457B7"/>
    <w:rsid w:val="00946A5C"/>
    <w:rsid w:val="009500CC"/>
    <w:rsid w:val="00950F5F"/>
    <w:rsid w:val="009511EE"/>
    <w:rsid w:val="00951E73"/>
    <w:rsid w:val="009567B9"/>
    <w:rsid w:val="00956CAF"/>
    <w:rsid w:val="00957FFB"/>
    <w:rsid w:val="00960770"/>
    <w:rsid w:val="00961475"/>
    <w:rsid w:val="00963873"/>
    <w:rsid w:val="009642FC"/>
    <w:rsid w:val="00967368"/>
    <w:rsid w:val="00967BC4"/>
    <w:rsid w:val="0097151B"/>
    <w:rsid w:val="00971C84"/>
    <w:rsid w:val="00972798"/>
    <w:rsid w:val="00973455"/>
    <w:rsid w:val="00973C88"/>
    <w:rsid w:val="00975ACD"/>
    <w:rsid w:val="00977CDC"/>
    <w:rsid w:val="009840FA"/>
    <w:rsid w:val="00990462"/>
    <w:rsid w:val="00990F4F"/>
    <w:rsid w:val="00993581"/>
    <w:rsid w:val="0099532A"/>
    <w:rsid w:val="00997E79"/>
    <w:rsid w:val="009A0A86"/>
    <w:rsid w:val="009A1735"/>
    <w:rsid w:val="009A4D4E"/>
    <w:rsid w:val="009A6CFF"/>
    <w:rsid w:val="009B12C4"/>
    <w:rsid w:val="009B193E"/>
    <w:rsid w:val="009B3913"/>
    <w:rsid w:val="009B4D56"/>
    <w:rsid w:val="009B652A"/>
    <w:rsid w:val="009C120D"/>
    <w:rsid w:val="009C1755"/>
    <w:rsid w:val="009C1B43"/>
    <w:rsid w:val="009C220D"/>
    <w:rsid w:val="009C22D6"/>
    <w:rsid w:val="009C52B9"/>
    <w:rsid w:val="009C6333"/>
    <w:rsid w:val="009D1D83"/>
    <w:rsid w:val="009D1E58"/>
    <w:rsid w:val="009D3B94"/>
    <w:rsid w:val="009D563E"/>
    <w:rsid w:val="009D58F8"/>
    <w:rsid w:val="009D5C9D"/>
    <w:rsid w:val="009D65E9"/>
    <w:rsid w:val="009E147E"/>
    <w:rsid w:val="009E1626"/>
    <w:rsid w:val="009E1C1C"/>
    <w:rsid w:val="009E2DCC"/>
    <w:rsid w:val="009E4914"/>
    <w:rsid w:val="009E6141"/>
    <w:rsid w:val="009E6E38"/>
    <w:rsid w:val="009F2140"/>
    <w:rsid w:val="009F22B4"/>
    <w:rsid w:val="009F596F"/>
    <w:rsid w:val="009F5B17"/>
    <w:rsid w:val="009F5E80"/>
    <w:rsid w:val="009F74F1"/>
    <w:rsid w:val="009F7725"/>
    <w:rsid w:val="00A003AF"/>
    <w:rsid w:val="00A0132A"/>
    <w:rsid w:val="00A02618"/>
    <w:rsid w:val="00A03CC3"/>
    <w:rsid w:val="00A042B4"/>
    <w:rsid w:val="00A05C56"/>
    <w:rsid w:val="00A06FBD"/>
    <w:rsid w:val="00A10A62"/>
    <w:rsid w:val="00A11436"/>
    <w:rsid w:val="00A124AB"/>
    <w:rsid w:val="00A23789"/>
    <w:rsid w:val="00A32BCA"/>
    <w:rsid w:val="00A33421"/>
    <w:rsid w:val="00A37D91"/>
    <w:rsid w:val="00A401AD"/>
    <w:rsid w:val="00A42822"/>
    <w:rsid w:val="00A44B70"/>
    <w:rsid w:val="00A517DB"/>
    <w:rsid w:val="00A52030"/>
    <w:rsid w:val="00A54C31"/>
    <w:rsid w:val="00A55C63"/>
    <w:rsid w:val="00A55EC2"/>
    <w:rsid w:val="00A57307"/>
    <w:rsid w:val="00A57666"/>
    <w:rsid w:val="00A57939"/>
    <w:rsid w:val="00A57C9A"/>
    <w:rsid w:val="00A602B5"/>
    <w:rsid w:val="00A60509"/>
    <w:rsid w:val="00A60A67"/>
    <w:rsid w:val="00A611A4"/>
    <w:rsid w:val="00A632C4"/>
    <w:rsid w:val="00A653CC"/>
    <w:rsid w:val="00A67042"/>
    <w:rsid w:val="00A67CCC"/>
    <w:rsid w:val="00A72027"/>
    <w:rsid w:val="00A7250D"/>
    <w:rsid w:val="00A72725"/>
    <w:rsid w:val="00A74D9D"/>
    <w:rsid w:val="00A753E2"/>
    <w:rsid w:val="00A76D55"/>
    <w:rsid w:val="00A778F3"/>
    <w:rsid w:val="00A77D0C"/>
    <w:rsid w:val="00A80DDF"/>
    <w:rsid w:val="00A80DE8"/>
    <w:rsid w:val="00A81849"/>
    <w:rsid w:val="00A83C98"/>
    <w:rsid w:val="00A87D5C"/>
    <w:rsid w:val="00A92BB7"/>
    <w:rsid w:val="00A9329A"/>
    <w:rsid w:val="00A93EC8"/>
    <w:rsid w:val="00A970B9"/>
    <w:rsid w:val="00AA0901"/>
    <w:rsid w:val="00AA0B46"/>
    <w:rsid w:val="00AA1A67"/>
    <w:rsid w:val="00AA25C2"/>
    <w:rsid w:val="00AA2BED"/>
    <w:rsid w:val="00AA34E8"/>
    <w:rsid w:val="00AA36FE"/>
    <w:rsid w:val="00AA5829"/>
    <w:rsid w:val="00AA607F"/>
    <w:rsid w:val="00AA6EBA"/>
    <w:rsid w:val="00AA7610"/>
    <w:rsid w:val="00AA78D0"/>
    <w:rsid w:val="00AB1B09"/>
    <w:rsid w:val="00AB2D6A"/>
    <w:rsid w:val="00AB3D15"/>
    <w:rsid w:val="00AB75F3"/>
    <w:rsid w:val="00AC4B09"/>
    <w:rsid w:val="00AC6228"/>
    <w:rsid w:val="00AC6533"/>
    <w:rsid w:val="00AC6C56"/>
    <w:rsid w:val="00AD46E2"/>
    <w:rsid w:val="00AE0C39"/>
    <w:rsid w:val="00AE0F0B"/>
    <w:rsid w:val="00AE6A1F"/>
    <w:rsid w:val="00AE7AD4"/>
    <w:rsid w:val="00AF1B61"/>
    <w:rsid w:val="00AF2AEE"/>
    <w:rsid w:val="00AF3296"/>
    <w:rsid w:val="00AF3C2F"/>
    <w:rsid w:val="00AF537F"/>
    <w:rsid w:val="00AF72A1"/>
    <w:rsid w:val="00B00361"/>
    <w:rsid w:val="00B02326"/>
    <w:rsid w:val="00B02BF9"/>
    <w:rsid w:val="00B04DA7"/>
    <w:rsid w:val="00B05DBB"/>
    <w:rsid w:val="00B06326"/>
    <w:rsid w:val="00B06CD1"/>
    <w:rsid w:val="00B07B15"/>
    <w:rsid w:val="00B11159"/>
    <w:rsid w:val="00B11363"/>
    <w:rsid w:val="00B12045"/>
    <w:rsid w:val="00B12306"/>
    <w:rsid w:val="00B125A6"/>
    <w:rsid w:val="00B12F1C"/>
    <w:rsid w:val="00B13A52"/>
    <w:rsid w:val="00B13B5C"/>
    <w:rsid w:val="00B14528"/>
    <w:rsid w:val="00B160C0"/>
    <w:rsid w:val="00B1667B"/>
    <w:rsid w:val="00B1781C"/>
    <w:rsid w:val="00B17E90"/>
    <w:rsid w:val="00B208FC"/>
    <w:rsid w:val="00B242FE"/>
    <w:rsid w:val="00B24CCB"/>
    <w:rsid w:val="00B24D39"/>
    <w:rsid w:val="00B254C6"/>
    <w:rsid w:val="00B254FF"/>
    <w:rsid w:val="00B260CD"/>
    <w:rsid w:val="00B26DFF"/>
    <w:rsid w:val="00B27024"/>
    <w:rsid w:val="00B2731A"/>
    <w:rsid w:val="00B3043A"/>
    <w:rsid w:val="00B34470"/>
    <w:rsid w:val="00B35E93"/>
    <w:rsid w:val="00B4309F"/>
    <w:rsid w:val="00B43570"/>
    <w:rsid w:val="00B44079"/>
    <w:rsid w:val="00B44BC0"/>
    <w:rsid w:val="00B45A83"/>
    <w:rsid w:val="00B4608B"/>
    <w:rsid w:val="00B500D0"/>
    <w:rsid w:val="00B50F72"/>
    <w:rsid w:val="00B510A1"/>
    <w:rsid w:val="00B5139B"/>
    <w:rsid w:val="00B51E1E"/>
    <w:rsid w:val="00B53D82"/>
    <w:rsid w:val="00B558B3"/>
    <w:rsid w:val="00B643D8"/>
    <w:rsid w:val="00B6585D"/>
    <w:rsid w:val="00B73BC0"/>
    <w:rsid w:val="00B80D4C"/>
    <w:rsid w:val="00B80E8E"/>
    <w:rsid w:val="00B82516"/>
    <w:rsid w:val="00B83052"/>
    <w:rsid w:val="00B84579"/>
    <w:rsid w:val="00B85111"/>
    <w:rsid w:val="00B85DE4"/>
    <w:rsid w:val="00B86E86"/>
    <w:rsid w:val="00B90605"/>
    <w:rsid w:val="00B97FB8"/>
    <w:rsid w:val="00BA0AA9"/>
    <w:rsid w:val="00BA26A0"/>
    <w:rsid w:val="00BA28DD"/>
    <w:rsid w:val="00BA2E1A"/>
    <w:rsid w:val="00BA2F57"/>
    <w:rsid w:val="00BA3264"/>
    <w:rsid w:val="00BA37D8"/>
    <w:rsid w:val="00BA3F25"/>
    <w:rsid w:val="00BA415F"/>
    <w:rsid w:val="00BA4D91"/>
    <w:rsid w:val="00BA6C27"/>
    <w:rsid w:val="00BB2693"/>
    <w:rsid w:val="00BB30C4"/>
    <w:rsid w:val="00BB3E54"/>
    <w:rsid w:val="00BB5168"/>
    <w:rsid w:val="00BB6E9F"/>
    <w:rsid w:val="00BB6ED1"/>
    <w:rsid w:val="00BC0929"/>
    <w:rsid w:val="00BC2681"/>
    <w:rsid w:val="00BC3E4A"/>
    <w:rsid w:val="00BC4CE0"/>
    <w:rsid w:val="00BC6341"/>
    <w:rsid w:val="00BD1101"/>
    <w:rsid w:val="00BD320A"/>
    <w:rsid w:val="00BD56D8"/>
    <w:rsid w:val="00BD580B"/>
    <w:rsid w:val="00BD703C"/>
    <w:rsid w:val="00BE0B1E"/>
    <w:rsid w:val="00BE4B5E"/>
    <w:rsid w:val="00BF0802"/>
    <w:rsid w:val="00BF38C5"/>
    <w:rsid w:val="00BF3BBA"/>
    <w:rsid w:val="00BF3F25"/>
    <w:rsid w:val="00BF4BBA"/>
    <w:rsid w:val="00BF5854"/>
    <w:rsid w:val="00BF585F"/>
    <w:rsid w:val="00BF78CE"/>
    <w:rsid w:val="00C00121"/>
    <w:rsid w:val="00C03091"/>
    <w:rsid w:val="00C03E20"/>
    <w:rsid w:val="00C1043E"/>
    <w:rsid w:val="00C11C78"/>
    <w:rsid w:val="00C13872"/>
    <w:rsid w:val="00C13C5E"/>
    <w:rsid w:val="00C15D16"/>
    <w:rsid w:val="00C21DEC"/>
    <w:rsid w:val="00C24661"/>
    <w:rsid w:val="00C255E3"/>
    <w:rsid w:val="00C26BED"/>
    <w:rsid w:val="00C27D1F"/>
    <w:rsid w:val="00C30072"/>
    <w:rsid w:val="00C30552"/>
    <w:rsid w:val="00C3521D"/>
    <w:rsid w:val="00C35633"/>
    <w:rsid w:val="00C35816"/>
    <w:rsid w:val="00C36E83"/>
    <w:rsid w:val="00C37B4B"/>
    <w:rsid w:val="00C37BC0"/>
    <w:rsid w:val="00C4331B"/>
    <w:rsid w:val="00C4532A"/>
    <w:rsid w:val="00C466F2"/>
    <w:rsid w:val="00C512CC"/>
    <w:rsid w:val="00C523CA"/>
    <w:rsid w:val="00C52788"/>
    <w:rsid w:val="00C53336"/>
    <w:rsid w:val="00C549C0"/>
    <w:rsid w:val="00C57C6E"/>
    <w:rsid w:val="00C601CD"/>
    <w:rsid w:val="00C6332F"/>
    <w:rsid w:val="00C641AA"/>
    <w:rsid w:val="00C64B98"/>
    <w:rsid w:val="00C65A20"/>
    <w:rsid w:val="00C70118"/>
    <w:rsid w:val="00C72349"/>
    <w:rsid w:val="00C7354D"/>
    <w:rsid w:val="00C75737"/>
    <w:rsid w:val="00C76AB1"/>
    <w:rsid w:val="00C76DA0"/>
    <w:rsid w:val="00C77294"/>
    <w:rsid w:val="00C77C1D"/>
    <w:rsid w:val="00C809BF"/>
    <w:rsid w:val="00C8144F"/>
    <w:rsid w:val="00C81DC0"/>
    <w:rsid w:val="00C8265C"/>
    <w:rsid w:val="00C83737"/>
    <w:rsid w:val="00C85506"/>
    <w:rsid w:val="00C860EE"/>
    <w:rsid w:val="00C87D6B"/>
    <w:rsid w:val="00C90002"/>
    <w:rsid w:val="00C90950"/>
    <w:rsid w:val="00C9368F"/>
    <w:rsid w:val="00CA0021"/>
    <w:rsid w:val="00CA1889"/>
    <w:rsid w:val="00CA247D"/>
    <w:rsid w:val="00CA4112"/>
    <w:rsid w:val="00CB0D2A"/>
    <w:rsid w:val="00CB24EC"/>
    <w:rsid w:val="00CB377A"/>
    <w:rsid w:val="00CB4032"/>
    <w:rsid w:val="00CB4A6B"/>
    <w:rsid w:val="00CB5BE8"/>
    <w:rsid w:val="00CC2803"/>
    <w:rsid w:val="00CC2E80"/>
    <w:rsid w:val="00CC5B21"/>
    <w:rsid w:val="00CC6033"/>
    <w:rsid w:val="00CC6AE7"/>
    <w:rsid w:val="00CC7156"/>
    <w:rsid w:val="00CC7EF9"/>
    <w:rsid w:val="00CD17B3"/>
    <w:rsid w:val="00CD2E69"/>
    <w:rsid w:val="00CD4C66"/>
    <w:rsid w:val="00CD4DB1"/>
    <w:rsid w:val="00CD7076"/>
    <w:rsid w:val="00CE0902"/>
    <w:rsid w:val="00CE0E17"/>
    <w:rsid w:val="00CE10CF"/>
    <w:rsid w:val="00CE1A07"/>
    <w:rsid w:val="00CE1E75"/>
    <w:rsid w:val="00CE3352"/>
    <w:rsid w:val="00CE3A05"/>
    <w:rsid w:val="00CE69C0"/>
    <w:rsid w:val="00CF2446"/>
    <w:rsid w:val="00CF283C"/>
    <w:rsid w:val="00CF288D"/>
    <w:rsid w:val="00CF454F"/>
    <w:rsid w:val="00CF572F"/>
    <w:rsid w:val="00CF6DC7"/>
    <w:rsid w:val="00CF7126"/>
    <w:rsid w:val="00D01446"/>
    <w:rsid w:val="00D01FB0"/>
    <w:rsid w:val="00D045C7"/>
    <w:rsid w:val="00D059E2"/>
    <w:rsid w:val="00D11235"/>
    <w:rsid w:val="00D117EE"/>
    <w:rsid w:val="00D124C7"/>
    <w:rsid w:val="00D15C35"/>
    <w:rsid w:val="00D16861"/>
    <w:rsid w:val="00D17403"/>
    <w:rsid w:val="00D177AA"/>
    <w:rsid w:val="00D17CDA"/>
    <w:rsid w:val="00D17E7C"/>
    <w:rsid w:val="00D2077B"/>
    <w:rsid w:val="00D2252C"/>
    <w:rsid w:val="00D22A83"/>
    <w:rsid w:val="00D24236"/>
    <w:rsid w:val="00D27CBE"/>
    <w:rsid w:val="00D27D2B"/>
    <w:rsid w:val="00D305B5"/>
    <w:rsid w:val="00D31B51"/>
    <w:rsid w:val="00D3276B"/>
    <w:rsid w:val="00D3313D"/>
    <w:rsid w:val="00D3378E"/>
    <w:rsid w:val="00D3498A"/>
    <w:rsid w:val="00D34D64"/>
    <w:rsid w:val="00D35118"/>
    <w:rsid w:val="00D407B2"/>
    <w:rsid w:val="00D42416"/>
    <w:rsid w:val="00D431D7"/>
    <w:rsid w:val="00D52211"/>
    <w:rsid w:val="00D52C75"/>
    <w:rsid w:val="00D52D9B"/>
    <w:rsid w:val="00D53D7B"/>
    <w:rsid w:val="00D5488C"/>
    <w:rsid w:val="00D5523C"/>
    <w:rsid w:val="00D567CD"/>
    <w:rsid w:val="00D57131"/>
    <w:rsid w:val="00D571FD"/>
    <w:rsid w:val="00D57A1D"/>
    <w:rsid w:val="00D57F75"/>
    <w:rsid w:val="00D60B82"/>
    <w:rsid w:val="00D6259B"/>
    <w:rsid w:val="00D65EC3"/>
    <w:rsid w:val="00D66A51"/>
    <w:rsid w:val="00D67360"/>
    <w:rsid w:val="00D72C1B"/>
    <w:rsid w:val="00D751B4"/>
    <w:rsid w:val="00D75825"/>
    <w:rsid w:val="00D76834"/>
    <w:rsid w:val="00D80ED0"/>
    <w:rsid w:val="00D82328"/>
    <w:rsid w:val="00D83450"/>
    <w:rsid w:val="00D87A99"/>
    <w:rsid w:val="00D93AD7"/>
    <w:rsid w:val="00D94F42"/>
    <w:rsid w:val="00D95A0D"/>
    <w:rsid w:val="00D96206"/>
    <w:rsid w:val="00DA072F"/>
    <w:rsid w:val="00DA1158"/>
    <w:rsid w:val="00DA197B"/>
    <w:rsid w:val="00DA21B5"/>
    <w:rsid w:val="00DA2CEB"/>
    <w:rsid w:val="00DB1915"/>
    <w:rsid w:val="00DB39D8"/>
    <w:rsid w:val="00DB5B7D"/>
    <w:rsid w:val="00DB6356"/>
    <w:rsid w:val="00DB7387"/>
    <w:rsid w:val="00DB7874"/>
    <w:rsid w:val="00DC06C5"/>
    <w:rsid w:val="00DC2D0D"/>
    <w:rsid w:val="00DC3785"/>
    <w:rsid w:val="00DC409A"/>
    <w:rsid w:val="00DC444C"/>
    <w:rsid w:val="00DC5174"/>
    <w:rsid w:val="00DC5D9C"/>
    <w:rsid w:val="00DC7278"/>
    <w:rsid w:val="00DD264E"/>
    <w:rsid w:val="00DD30C4"/>
    <w:rsid w:val="00DD4190"/>
    <w:rsid w:val="00DD423C"/>
    <w:rsid w:val="00DD42F8"/>
    <w:rsid w:val="00DD684C"/>
    <w:rsid w:val="00DD79AC"/>
    <w:rsid w:val="00DE3A24"/>
    <w:rsid w:val="00DE5213"/>
    <w:rsid w:val="00DE6895"/>
    <w:rsid w:val="00DE6AE7"/>
    <w:rsid w:val="00DF2207"/>
    <w:rsid w:val="00DF260D"/>
    <w:rsid w:val="00DF569B"/>
    <w:rsid w:val="00DF59DC"/>
    <w:rsid w:val="00DF6E8D"/>
    <w:rsid w:val="00E004AF"/>
    <w:rsid w:val="00E02A2B"/>
    <w:rsid w:val="00E05373"/>
    <w:rsid w:val="00E05643"/>
    <w:rsid w:val="00E07859"/>
    <w:rsid w:val="00E07871"/>
    <w:rsid w:val="00E11ADC"/>
    <w:rsid w:val="00E12CAD"/>
    <w:rsid w:val="00E1599C"/>
    <w:rsid w:val="00E15D3D"/>
    <w:rsid w:val="00E16579"/>
    <w:rsid w:val="00E235DC"/>
    <w:rsid w:val="00E23F39"/>
    <w:rsid w:val="00E251EE"/>
    <w:rsid w:val="00E30E81"/>
    <w:rsid w:val="00E30FA9"/>
    <w:rsid w:val="00E3352D"/>
    <w:rsid w:val="00E365D7"/>
    <w:rsid w:val="00E368CB"/>
    <w:rsid w:val="00E400F2"/>
    <w:rsid w:val="00E406A1"/>
    <w:rsid w:val="00E42F75"/>
    <w:rsid w:val="00E43163"/>
    <w:rsid w:val="00E4527A"/>
    <w:rsid w:val="00E46B03"/>
    <w:rsid w:val="00E50B03"/>
    <w:rsid w:val="00E5284A"/>
    <w:rsid w:val="00E52974"/>
    <w:rsid w:val="00E5324E"/>
    <w:rsid w:val="00E54AE6"/>
    <w:rsid w:val="00E57B76"/>
    <w:rsid w:val="00E621B5"/>
    <w:rsid w:val="00E62EAC"/>
    <w:rsid w:val="00E64EC4"/>
    <w:rsid w:val="00E65412"/>
    <w:rsid w:val="00E6587C"/>
    <w:rsid w:val="00E66903"/>
    <w:rsid w:val="00E71820"/>
    <w:rsid w:val="00E759B0"/>
    <w:rsid w:val="00E75C18"/>
    <w:rsid w:val="00E8056F"/>
    <w:rsid w:val="00E84063"/>
    <w:rsid w:val="00E84935"/>
    <w:rsid w:val="00E84AEC"/>
    <w:rsid w:val="00E853CD"/>
    <w:rsid w:val="00E86316"/>
    <w:rsid w:val="00E86B49"/>
    <w:rsid w:val="00E93D5D"/>
    <w:rsid w:val="00E957C4"/>
    <w:rsid w:val="00E961B8"/>
    <w:rsid w:val="00E972C0"/>
    <w:rsid w:val="00EA3360"/>
    <w:rsid w:val="00EA45B8"/>
    <w:rsid w:val="00EA45F6"/>
    <w:rsid w:val="00EA76DE"/>
    <w:rsid w:val="00EA7941"/>
    <w:rsid w:val="00EA7A2F"/>
    <w:rsid w:val="00EA7BBE"/>
    <w:rsid w:val="00EB0281"/>
    <w:rsid w:val="00EB5AC3"/>
    <w:rsid w:val="00EC2F85"/>
    <w:rsid w:val="00EC5A70"/>
    <w:rsid w:val="00EC5AC2"/>
    <w:rsid w:val="00EC7B42"/>
    <w:rsid w:val="00EC7D20"/>
    <w:rsid w:val="00ED07D7"/>
    <w:rsid w:val="00ED0825"/>
    <w:rsid w:val="00ED477A"/>
    <w:rsid w:val="00ED4E00"/>
    <w:rsid w:val="00ED5764"/>
    <w:rsid w:val="00EE03AE"/>
    <w:rsid w:val="00EE0C39"/>
    <w:rsid w:val="00EE1C1A"/>
    <w:rsid w:val="00EE4616"/>
    <w:rsid w:val="00EE5212"/>
    <w:rsid w:val="00EE571F"/>
    <w:rsid w:val="00EE7210"/>
    <w:rsid w:val="00EE74CC"/>
    <w:rsid w:val="00EF08C4"/>
    <w:rsid w:val="00EF1BBB"/>
    <w:rsid w:val="00EF2BB7"/>
    <w:rsid w:val="00EF2EAE"/>
    <w:rsid w:val="00EF3225"/>
    <w:rsid w:val="00EF42DC"/>
    <w:rsid w:val="00EF497F"/>
    <w:rsid w:val="00EF4B48"/>
    <w:rsid w:val="00EF4D88"/>
    <w:rsid w:val="00EF4ECB"/>
    <w:rsid w:val="00EF5184"/>
    <w:rsid w:val="00EF7616"/>
    <w:rsid w:val="00F004ED"/>
    <w:rsid w:val="00F00BC3"/>
    <w:rsid w:val="00F00C3C"/>
    <w:rsid w:val="00F010C5"/>
    <w:rsid w:val="00F014C9"/>
    <w:rsid w:val="00F01530"/>
    <w:rsid w:val="00F01FA5"/>
    <w:rsid w:val="00F0267E"/>
    <w:rsid w:val="00F02F30"/>
    <w:rsid w:val="00F04742"/>
    <w:rsid w:val="00F101A6"/>
    <w:rsid w:val="00F10A27"/>
    <w:rsid w:val="00F111BF"/>
    <w:rsid w:val="00F1245C"/>
    <w:rsid w:val="00F135DA"/>
    <w:rsid w:val="00F135EE"/>
    <w:rsid w:val="00F147C0"/>
    <w:rsid w:val="00F151E5"/>
    <w:rsid w:val="00F15758"/>
    <w:rsid w:val="00F15E1D"/>
    <w:rsid w:val="00F1680C"/>
    <w:rsid w:val="00F16894"/>
    <w:rsid w:val="00F173E0"/>
    <w:rsid w:val="00F176D3"/>
    <w:rsid w:val="00F202D1"/>
    <w:rsid w:val="00F22B4C"/>
    <w:rsid w:val="00F23581"/>
    <w:rsid w:val="00F249DF"/>
    <w:rsid w:val="00F24F1B"/>
    <w:rsid w:val="00F267E1"/>
    <w:rsid w:val="00F26D87"/>
    <w:rsid w:val="00F26DDF"/>
    <w:rsid w:val="00F26FB7"/>
    <w:rsid w:val="00F27EC1"/>
    <w:rsid w:val="00F30DEB"/>
    <w:rsid w:val="00F322BB"/>
    <w:rsid w:val="00F3246D"/>
    <w:rsid w:val="00F34AB6"/>
    <w:rsid w:val="00F34AC1"/>
    <w:rsid w:val="00F35889"/>
    <w:rsid w:val="00F36E1C"/>
    <w:rsid w:val="00F42C3E"/>
    <w:rsid w:val="00F4315C"/>
    <w:rsid w:val="00F434D2"/>
    <w:rsid w:val="00F435A8"/>
    <w:rsid w:val="00F44C22"/>
    <w:rsid w:val="00F44DC0"/>
    <w:rsid w:val="00F46344"/>
    <w:rsid w:val="00F471A6"/>
    <w:rsid w:val="00F50256"/>
    <w:rsid w:val="00F528AA"/>
    <w:rsid w:val="00F557D4"/>
    <w:rsid w:val="00F55A62"/>
    <w:rsid w:val="00F56003"/>
    <w:rsid w:val="00F56AD0"/>
    <w:rsid w:val="00F56EE7"/>
    <w:rsid w:val="00F61238"/>
    <w:rsid w:val="00F616B0"/>
    <w:rsid w:val="00F6456D"/>
    <w:rsid w:val="00F65650"/>
    <w:rsid w:val="00F65BEA"/>
    <w:rsid w:val="00F6699F"/>
    <w:rsid w:val="00F67212"/>
    <w:rsid w:val="00F6751E"/>
    <w:rsid w:val="00F67C9E"/>
    <w:rsid w:val="00F721E1"/>
    <w:rsid w:val="00F74A8C"/>
    <w:rsid w:val="00F74B5D"/>
    <w:rsid w:val="00F767A1"/>
    <w:rsid w:val="00F80F21"/>
    <w:rsid w:val="00F819F5"/>
    <w:rsid w:val="00F83502"/>
    <w:rsid w:val="00F84C6B"/>
    <w:rsid w:val="00F86184"/>
    <w:rsid w:val="00F86CFA"/>
    <w:rsid w:val="00F90350"/>
    <w:rsid w:val="00F9065E"/>
    <w:rsid w:val="00F912F7"/>
    <w:rsid w:val="00F9266D"/>
    <w:rsid w:val="00F95078"/>
    <w:rsid w:val="00F95C70"/>
    <w:rsid w:val="00FA0D49"/>
    <w:rsid w:val="00FA2DFC"/>
    <w:rsid w:val="00FA3B72"/>
    <w:rsid w:val="00FA426F"/>
    <w:rsid w:val="00FA4F32"/>
    <w:rsid w:val="00FA6D45"/>
    <w:rsid w:val="00FB01D4"/>
    <w:rsid w:val="00FB05A4"/>
    <w:rsid w:val="00FB0B0A"/>
    <w:rsid w:val="00FB152B"/>
    <w:rsid w:val="00FB2473"/>
    <w:rsid w:val="00FB327C"/>
    <w:rsid w:val="00FB4F61"/>
    <w:rsid w:val="00FB53AB"/>
    <w:rsid w:val="00FB65AD"/>
    <w:rsid w:val="00FC1F97"/>
    <w:rsid w:val="00FC421A"/>
    <w:rsid w:val="00FC55CA"/>
    <w:rsid w:val="00FC78A4"/>
    <w:rsid w:val="00FC7D44"/>
    <w:rsid w:val="00FD0736"/>
    <w:rsid w:val="00FD19E8"/>
    <w:rsid w:val="00FD1D7F"/>
    <w:rsid w:val="00FD1FD1"/>
    <w:rsid w:val="00FD2212"/>
    <w:rsid w:val="00FD28F2"/>
    <w:rsid w:val="00FD3CA1"/>
    <w:rsid w:val="00FD3F37"/>
    <w:rsid w:val="00FD441A"/>
    <w:rsid w:val="00FD5C05"/>
    <w:rsid w:val="00FE0647"/>
    <w:rsid w:val="00FE0D32"/>
    <w:rsid w:val="00FE2BD7"/>
    <w:rsid w:val="00FE36C1"/>
    <w:rsid w:val="00FE403D"/>
    <w:rsid w:val="00FF11BE"/>
    <w:rsid w:val="00FF1B5B"/>
    <w:rsid w:val="00FF311D"/>
    <w:rsid w:val="00FF3AC7"/>
    <w:rsid w:val="00FF4632"/>
    <w:rsid w:val="00FF48A5"/>
    <w:rsid w:val="00FF48C1"/>
    <w:rsid w:val="00FF5461"/>
    <w:rsid w:val="00FF65E2"/>
    <w:rsid w:val="00FF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58"/>
    <w:pPr>
      <w:ind w:firstLine="709"/>
      <w:jc w:val="both"/>
    </w:pPr>
    <w:rPr>
      <w:rFonts w:ascii="Times New Roman" w:hAnsi="Times New Roman"/>
      <w:color w:val="000000"/>
      <w:sz w:val="28"/>
      <w:szCs w:val="24"/>
    </w:rPr>
  </w:style>
  <w:style w:type="paragraph" w:styleId="1">
    <w:name w:val="heading 1"/>
    <w:basedOn w:val="a"/>
    <w:next w:val="a"/>
    <w:link w:val="10"/>
    <w:autoRedefine/>
    <w:qFormat/>
    <w:rsid w:val="00822C5B"/>
    <w:pPr>
      <w:autoSpaceDE w:val="0"/>
      <w:autoSpaceDN w:val="0"/>
      <w:adjustRightInd w:val="0"/>
      <w:ind w:firstLine="0"/>
      <w:jc w:val="center"/>
      <w:outlineLvl w:val="0"/>
    </w:pPr>
    <w:rPr>
      <w:bCs/>
      <w:kern w:val="32"/>
      <w:sz w:val="20"/>
      <w:szCs w:val="20"/>
      <w:lang w:eastAsia="en-US"/>
    </w:rPr>
  </w:style>
  <w:style w:type="paragraph" w:styleId="2">
    <w:name w:val="heading 2"/>
    <w:basedOn w:val="a"/>
    <w:link w:val="20"/>
    <w:uiPriority w:val="9"/>
    <w:qFormat/>
    <w:rsid w:val="001A789E"/>
    <w:pPr>
      <w:jc w:val="left"/>
      <w:outlineLvl w:val="1"/>
    </w:pPr>
    <w:rPr>
      <w:b/>
      <w:bCs/>
      <w:color w:val="auto"/>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2C5B"/>
    <w:rPr>
      <w:rFonts w:ascii="Times New Roman" w:hAnsi="Times New Roman"/>
      <w:bCs/>
      <w:color w:val="000000"/>
      <w:kern w:val="32"/>
      <w:lang w:eastAsia="en-US"/>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3">
    <w:name w:val="Table Grid"/>
    <w:basedOn w:val="a1"/>
    <w:uiPriority w:val="59"/>
    <w:rsid w:val="00FD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5C05"/>
    <w:rPr>
      <w:rFonts w:ascii="Tahoma" w:hAnsi="Tahoma" w:cs="Tahoma"/>
      <w:sz w:val="16"/>
      <w:szCs w:val="16"/>
    </w:rPr>
  </w:style>
  <w:style w:type="character" w:customStyle="1" w:styleId="a5">
    <w:name w:val="Текст выноски Знак"/>
    <w:link w:val="a4"/>
    <w:uiPriority w:val="99"/>
    <w:semiHidden/>
    <w:rsid w:val="00FD5C05"/>
    <w:rPr>
      <w:rFonts w:ascii="Tahoma" w:hAnsi="Tahoma" w:cs="Tahoma"/>
      <w:color w:val="000000"/>
      <w:sz w:val="16"/>
      <w:szCs w:val="16"/>
      <w:lang w:eastAsia="ru-RU"/>
    </w:rPr>
  </w:style>
  <w:style w:type="paragraph" w:styleId="a6">
    <w:name w:val="Body Text"/>
    <w:basedOn w:val="a"/>
    <w:link w:val="a7"/>
    <w:rsid w:val="00CF7126"/>
    <w:pPr>
      <w:ind w:right="3850" w:firstLine="0"/>
    </w:pPr>
    <w:rPr>
      <w:color w:val="auto"/>
      <w:szCs w:val="28"/>
    </w:rPr>
  </w:style>
  <w:style w:type="character" w:customStyle="1" w:styleId="a7">
    <w:name w:val="Основной текст Знак"/>
    <w:link w:val="a6"/>
    <w:rsid w:val="00CF7126"/>
    <w:rPr>
      <w:rFonts w:ascii="Times New Roman" w:hAnsi="Times New Roman" w:cs="Times New Roman"/>
      <w:sz w:val="28"/>
      <w:szCs w:val="28"/>
    </w:rPr>
  </w:style>
  <w:style w:type="paragraph" w:styleId="21">
    <w:name w:val="Body Text Indent 2"/>
    <w:basedOn w:val="a"/>
    <w:link w:val="22"/>
    <w:rsid w:val="00CF7126"/>
    <w:pPr>
      <w:ind w:firstLine="720"/>
    </w:pPr>
    <w:rPr>
      <w:color w:val="auto"/>
      <w:szCs w:val="28"/>
    </w:rPr>
  </w:style>
  <w:style w:type="character" w:customStyle="1" w:styleId="22">
    <w:name w:val="Основной текст с отступом 2 Знак"/>
    <w:link w:val="21"/>
    <w:rsid w:val="00CF7126"/>
    <w:rPr>
      <w:rFonts w:ascii="Times New Roman" w:hAnsi="Times New Roman" w:cs="Times New Roman"/>
      <w:sz w:val="28"/>
      <w:szCs w:val="28"/>
      <w:lang w:eastAsia="ru-RU"/>
    </w:rPr>
  </w:style>
  <w:style w:type="character" w:customStyle="1" w:styleId="WW8Num1z2">
    <w:name w:val="WW8Num1z2"/>
    <w:rsid w:val="00AF2AEE"/>
    <w:rPr>
      <w:sz w:val="28"/>
      <w:szCs w:val="28"/>
    </w:rPr>
  </w:style>
  <w:style w:type="character" w:customStyle="1" w:styleId="WW8Num2z0">
    <w:name w:val="WW8Num2z0"/>
    <w:rsid w:val="00AF2AEE"/>
    <w:rPr>
      <w:sz w:val="28"/>
      <w:szCs w:val="28"/>
    </w:rPr>
  </w:style>
  <w:style w:type="character" w:customStyle="1" w:styleId="WW8Num3z0">
    <w:name w:val="WW8Num3z0"/>
    <w:rsid w:val="00AF2AEE"/>
    <w:rPr>
      <w:sz w:val="28"/>
      <w:szCs w:val="28"/>
    </w:rPr>
  </w:style>
  <w:style w:type="character" w:customStyle="1" w:styleId="WW8Num4z0">
    <w:name w:val="WW8Num4z0"/>
    <w:rsid w:val="00AF2AEE"/>
    <w:rPr>
      <w:sz w:val="28"/>
      <w:szCs w:val="28"/>
    </w:rPr>
  </w:style>
  <w:style w:type="character" w:customStyle="1" w:styleId="Absatz-Standardschriftart">
    <w:name w:val="Absatz-Standardschriftart"/>
    <w:rsid w:val="00AF2AEE"/>
  </w:style>
  <w:style w:type="character" w:customStyle="1" w:styleId="WW-Absatz-Standardschriftart">
    <w:name w:val="WW-Absatz-Standardschriftart"/>
    <w:rsid w:val="00AF2AEE"/>
  </w:style>
  <w:style w:type="character" w:customStyle="1" w:styleId="WW8Num5z0">
    <w:name w:val="WW8Num5z0"/>
    <w:rsid w:val="00AF2AEE"/>
    <w:rPr>
      <w:sz w:val="28"/>
      <w:szCs w:val="28"/>
    </w:rPr>
  </w:style>
  <w:style w:type="character" w:customStyle="1" w:styleId="5">
    <w:name w:val="Основной шрифт абзаца5"/>
    <w:rsid w:val="00AF2AEE"/>
  </w:style>
  <w:style w:type="character" w:customStyle="1" w:styleId="WW8Num2z2">
    <w:name w:val="WW8Num2z2"/>
    <w:rsid w:val="00AF2AEE"/>
    <w:rPr>
      <w:sz w:val="28"/>
      <w:szCs w:val="28"/>
    </w:rPr>
  </w:style>
  <w:style w:type="character" w:customStyle="1" w:styleId="WW8Num4z2">
    <w:name w:val="WW8Num4z2"/>
    <w:rsid w:val="00AF2AEE"/>
    <w:rPr>
      <w:sz w:val="28"/>
      <w:szCs w:val="28"/>
    </w:rPr>
  </w:style>
  <w:style w:type="character" w:customStyle="1" w:styleId="4">
    <w:name w:val="Основной шрифт абзаца4"/>
    <w:rsid w:val="00AF2AEE"/>
  </w:style>
  <w:style w:type="character" w:customStyle="1" w:styleId="WW-Absatz-Standardschriftart1">
    <w:name w:val="WW-Absatz-Standardschriftart1"/>
    <w:rsid w:val="00AF2AEE"/>
  </w:style>
  <w:style w:type="character" w:customStyle="1" w:styleId="WW-Absatz-Standardschriftart11">
    <w:name w:val="WW-Absatz-Standardschriftart11"/>
    <w:rsid w:val="00AF2AEE"/>
  </w:style>
  <w:style w:type="character" w:customStyle="1" w:styleId="WW-Absatz-Standardschriftart111">
    <w:name w:val="WW-Absatz-Standardschriftart111"/>
    <w:rsid w:val="00AF2AEE"/>
  </w:style>
  <w:style w:type="character" w:customStyle="1" w:styleId="WW8Num1z0">
    <w:name w:val="WW8Num1z0"/>
    <w:rsid w:val="00AF2AEE"/>
    <w:rPr>
      <w:sz w:val="28"/>
      <w:szCs w:val="28"/>
    </w:rPr>
  </w:style>
  <w:style w:type="character" w:customStyle="1" w:styleId="WW8Num6z2">
    <w:name w:val="WW8Num6z2"/>
    <w:rsid w:val="00AF2AEE"/>
    <w:rPr>
      <w:sz w:val="28"/>
      <w:szCs w:val="28"/>
    </w:rPr>
  </w:style>
  <w:style w:type="character" w:customStyle="1" w:styleId="WW-Absatz-Standardschriftart1111">
    <w:name w:val="WW-Absatz-Standardschriftart1111"/>
    <w:rsid w:val="00AF2AEE"/>
  </w:style>
  <w:style w:type="character" w:customStyle="1" w:styleId="WW-Absatz-Standardschriftart11111">
    <w:name w:val="WW-Absatz-Standardschriftart11111"/>
    <w:rsid w:val="00AF2AEE"/>
  </w:style>
  <w:style w:type="character" w:customStyle="1" w:styleId="3">
    <w:name w:val="Основной шрифт абзаца3"/>
    <w:rsid w:val="00AF2AEE"/>
  </w:style>
  <w:style w:type="character" w:customStyle="1" w:styleId="WW8Num3z2">
    <w:name w:val="WW8Num3z2"/>
    <w:rsid w:val="00AF2AEE"/>
    <w:rPr>
      <w:sz w:val="28"/>
      <w:szCs w:val="28"/>
    </w:rPr>
  </w:style>
  <w:style w:type="character" w:customStyle="1" w:styleId="WW-Absatz-Standardschriftart111111">
    <w:name w:val="WW-Absatz-Standardschriftart111111"/>
    <w:rsid w:val="00AF2AEE"/>
  </w:style>
  <w:style w:type="character" w:customStyle="1" w:styleId="WW-Absatz-Standardschriftart1111111">
    <w:name w:val="WW-Absatz-Standardschriftart1111111"/>
    <w:rsid w:val="00AF2AEE"/>
  </w:style>
  <w:style w:type="character" w:customStyle="1" w:styleId="WW-Absatz-Standardschriftart11111111">
    <w:name w:val="WW-Absatz-Standardschriftart11111111"/>
    <w:rsid w:val="00AF2AEE"/>
  </w:style>
  <w:style w:type="character" w:customStyle="1" w:styleId="WW-Absatz-Standardschriftart111111111">
    <w:name w:val="WW-Absatz-Standardschriftart111111111"/>
    <w:rsid w:val="00AF2AEE"/>
  </w:style>
  <w:style w:type="character" w:customStyle="1" w:styleId="23">
    <w:name w:val="Основной шрифт абзаца2"/>
    <w:rsid w:val="00AF2AEE"/>
  </w:style>
  <w:style w:type="character" w:customStyle="1" w:styleId="WW8Num5z2">
    <w:name w:val="WW8Num5z2"/>
    <w:rsid w:val="00AF2AEE"/>
    <w:rPr>
      <w:sz w:val="28"/>
      <w:szCs w:val="28"/>
    </w:rPr>
  </w:style>
  <w:style w:type="character" w:customStyle="1" w:styleId="WW8Num6z0">
    <w:name w:val="WW8Num6z0"/>
    <w:rsid w:val="00AF2AEE"/>
    <w:rPr>
      <w:sz w:val="28"/>
      <w:szCs w:val="28"/>
    </w:rPr>
  </w:style>
  <w:style w:type="character" w:customStyle="1" w:styleId="WW8Num7z0">
    <w:name w:val="WW8Num7z0"/>
    <w:rsid w:val="00AF2AEE"/>
    <w:rPr>
      <w:sz w:val="28"/>
      <w:szCs w:val="28"/>
    </w:rPr>
  </w:style>
  <w:style w:type="character" w:customStyle="1" w:styleId="WW8Num8z0">
    <w:name w:val="WW8Num8z0"/>
    <w:rsid w:val="00AF2AEE"/>
    <w:rPr>
      <w:rFonts w:ascii="Andale Sans UI" w:hAnsi="Andale Sans UI" w:cs="Cambria"/>
    </w:rPr>
  </w:style>
  <w:style w:type="character" w:customStyle="1" w:styleId="WW8Num9z0">
    <w:name w:val="WW8Num9z0"/>
    <w:rsid w:val="00AF2AEE"/>
    <w:rPr>
      <w:sz w:val="28"/>
      <w:szCs w:val="28"/>
    </w:rPr>
  </w:style>
  <w:style w:type="character" w:customStyle="1" w:styleId="WW8Num10z2">
    <w:name w:val="WW8Num10z2"/>
    <w:rsid w:val="00AF2AEE"/>
    <w:rPr>
      <w:sz w:val="28"/>
      <w:szCs w:val="28"/>
    </w:rPr>
  </w:style>
  <w:style w:type="character" w:customStyle="1" w:styleId="WW8Num11z0">
    <w:name w:val="WW8Num11z0"/>
    <w:rsid w:val="00AF2AEE"/>
    <w:rPr>
      <w:rFonts w:ascii="Andale Sans UI" w:hAnsi="Andale Sans UI" w:cs="Cambria"/>
    </w:rPr>
  </w:style>
  <w:style w:type="character" w:customStyle="1" w:styleId="WW8Num12z2">
    <w:name w:val="WW8Num12z2"/>
    <w:rsid w:val="00AF2AEE"/>
    <w:rPr>
      <w:sz w:val="28"/>
      <w:szCs w:val="28"/>
    </w:rPr>
  </w:style>
  <w:style w:type="character" w:customStyle="1" w:styleId="WW8Num13z0">
    <w:name w:val="WW8Num13z0"/>
    <w:rsid w:val="00AF2AEE"/>
    <w:rPr>
      <w:sz w:val="28"/>
      <w:szCs w:val="28"/>
    </w:rPr>
  </w:style>
  <w:style w:type="character" w:customStyle="1" w:styleId="WW8Num14z0">
    <w:name w:val="WW8Num14z0"/>
    <w:rsid w:val="00AF2AEE"/>
    <w:rPr>
      <w:sz w:val="28"/>
      <w:szCs w:val="28"/>
    </w:rPr>
  </w:style>
  <w:style w:type="character" w:customStyle="1" w:styleId="WW8Num15z0">
    <w:name w:val="WW8Num15z0"/>
    <w:rsid w:val="00AF2AEE"/>
    <w:rPr>
      <w:sz w:val="28"/>
      <w:szCs w:val="28"/>
    </w:rPr>
  </w:style>
  <w:style w:type="character" w:customStyle="1" w:styleId="WW8Num16z0">
    <w:name w:val="WW8Num16z0"/>
    <w:rsid w:val="00AF2AEE"/>
    <w:rPr>
      <w:sz w:val="28"/>
      <w:szCs w:val="28"/>
    </w:rPr>
  </w:style>
  <w:style w:type="character" w:customStyle="1" w:styleId="WW8Num17z0">
    <w:name w:val="WW8Num17z0"/>
    <w:rsid w:val="00AF2AEE"/>
    <w:rPr>
      <w:sz w:val="28"/>
      <w:szCs w:val="28"/>
    </w:rPr>
  </w:style>
  <w:style w:type="character" w:customStyle="1" w:styleId="WW8Num18z0">
    <w:name w:val="WW8Num18z0"/>
    <w:rsid w:val="00AF2AEE"/>
    <w:rPr>
      <w:sz w:val="28"/>
      <w:szCs w:val="28"/>
    </w:rPr>
  </w:style>
  <w:style w:type="character" w:customStyle="1" w:styleId="WW8Num19z0">
    <w:name w:val="WW8Num19z0"/>
    <w:rsid w:val="00AF2AEE"/>
    <w:rPr>
      <w:sz w:val="28"/>
      <w:szCs w:val="28"/>
    </w:rPr>
  </w:style>
  <w:style w:type="character" w:customStyle="1" w:styleId="11">
    <w:name w:val="Основной шрифт абзаца1"/>
    <w:rsid w:val="00AF2AEE"/>
  </w:style>
  <w:style w:type="character" w:customStyle="1" w:styleId="WW-Absatz-Standardschriftart1111111111">
    <w:name w:val="WW-Absatz-Standardschriftart1111111111"/>
    <w:rsid w:val="00AF2AEE"/>
  </w:style>
  <w:style w:type="character" w:customStyle="1" w:styleId="WW-Absatz-Standardschriftart11111111111">
    <w:name w:val="WW-Absatz-Standardschriftart11111111111"/>
    <w:rsid w:val="00AF2AEE"/>
  </w:style>
  <w:style w:type="character" w:customStyle="1" w:styleId="WW-Absatz-Standardschriftart111111111111">
    <w:name w:val="WW-Absatz-Standardschriftart111111111111"/>
    <w:rsid w:val="00AF2AEE"/>
  </w:style>
  <w:style w:type="character" w:customStyle="1" w:styleId="WW-Absatz-Standardschriftart1111111111111">
    <w:name w:val="WW-Absatz-Standardschriftart1111111111111"/>
    <w:rsid w:val="00AF2AEE"/>
  </w:style>
  <w:style w:type="character" w:customStyle="1" w:styleId="WW-Absatz-Standardschriftart11111111111111">
    <w:name w:val="WW-Absatz-Standardschriftart11111111111111"/>
    <w:rsid w:val="00AF2AEE"/>
  </w:style>
  <w:style w:type="character" w:customStyle="1" w:styleId="WW8Num8z2">
    <w:name w:val="WW8Num8z2"/>
    <w:rsid w:val="00AF2AEE"/>
    <w:rPr>
      <w:sz w:val="28"/>
      <w:szCs w:val="28"/>
    </w:rPr>
  </w:style>
  <w:style w:type="character" w:customStyle="1" w:styleId="WW8Num10z0">
    <w:name w:val="WW8Num10z0"/>
    <w:rsid w:val="00AF2AEE"/>
    <w:rPr>
      <w:rFonts w:ascii="Andale Sans UI" w:hAnsi="Andale Sans UI" w:cs="Cambria"/>
    </w:rPr>
  </w:style>
  <w:style w:type="character" w:customStyle="1" w:styleId="WW8Num12z0">
    <w:name w:val="WW8Num12z0"/>
    <w:rsid w:val="00AF2AEE"/>
    <w:rPr>
      <w:sz w:val="28"/>
      <w:szCs w:val="28"/>
    </w:rPr>
  </w:style>
  <w:style w:type="character" w:customStyle="1" w:styleId="WW8Num13z2">
    <w:name w:val="WW8Num13z2"/>
    <w:rsid w:val="00AF2AEE"/>
    <w:rPr>
      <w:sz w:val="28"/>
      <w:szCs w:val="28"/>
    </w:rPr>
  </w:style>
  <w:style w:type="character" w:customStyle="1" w:styleId="WW8Num15z2">
    <w:name w:val="WW8Num15z2"/>
    <w:rsid w:val="00AF2AEE"/>
    <w:rPr>
      <w:sz w:val="28"/>
      <w:szCs w:val="28"/>
    </w:rPr>
  </w:style>
  <w:style w:type="character" w:customStyle="1" w:styleId="WW-Absatz-Standardschriftart111111111111111">
    <w:name w:val="WW-Absatz-Standardschriftart111111111111111"/>
    <w:rsid w:val="00AF2AEE"/>
  </w:style>
  <w:style w:type="character" w:customStyle="1" w:styleId="a8">
    <w:name w:val="Символ нумерации"/>
    <w:rsid w:val="00AF2AEE"/>
    <w:rPr>
      <w:sz w:val="28"/>
      <w:szCs w:val="28"/>
    </w:rPr>
  </w:style>
  <w:style w:type="character" w:customStyle="1" w:styleId="a9">
    <w:name w:val="Маркеры списка"/>
    <w:rsid w:val="00AF2AEE"/>
    <w:rPr>
      <w:rFonts w:ascii="Cambria" w:eastAsia="Cambria" w:hAnsi="Cambria" w:cs="Cambria"/>
    </w:rPr>
  </w:style>
  <w:style w:type="character" w:customStyle="1" w:styleId="HTML">
    <w:name w:val="Стандартный HTML Знак"/>
    <w:uiPriority w:val="99"/>
    <w:rsid w:val="00AF2AEE"/>
    <w:rPr>
      <w:rFonts w:ascii="EanGnivc" w:hAnsi="EanGnivc" w:cs="EanGnivc"/>
    </w:rPr>
  </w:style>
  <w:style w:type="character" w:styleId="aa">
    <w:name w:val="Strong"/>
    <w:uiPriority w:val="22"/>
    <w:qFormat/>
    <w:rsid w:val="00AF2AEE"/>
    <w:rPr>
      <w:b/>
      <w:bCs/>
    </w:rPr>
  </w:style>
  <w:style w:type="character" w:styleId="ab">
    <w:name w:val="Hyperlink"/>
    <w:rsid w:val="00AF2AEE"/>
    <w:rPr>
      <w:color w:val="000080"/>
      <w:u w:val="single"/>
    </w:rPr>
  </w:style>
  <w:style w:type="character" w:styleId="ac">
    <w:name w:val="page number"/>
    <w:basedOn w:val="5"/>
    <w:rsid w:val="00AF2AEE"/>
  </w:style>
  <w:style w:type="paragraph" w:customStyle="1" w:styleId="ad">
    <w:name w:val="Заголовок"/>
    <w:basedOn w:val="a"/>
    <w:next w:val="a6"/>
    <w:rsid w:val="00AF2AEE"/>
    <w:pPr>
      <w:keepNext/>
      <w:widowControl w:val="0"/>
      <w:suppressAutoHyphens/>
      <w:spacing w:before="240" w:after="120"/>
      <w:ind w:firstLine="0"/>
      <w:jc w:val="left"/>
    </w:pPr>
    <w:rPr>
      <w:rFonts w:ascii="Andale Sans UI" w:eastAsia="Cambria" w:hAnsi="Andale Sans UI" w:cs="Cambria"/>
      <w:color w:val="auto"/>
      <w:kern w:val="1"/>
      <w:szCs w:val="28"/>
      <w:lang w:eastAsia="ar-SA"/>
    </w:rPr>
  </w:style>
  <w:style w:type="paragraph" w:styleId="ae">
    <w:name w:val="List"/>
    <w:basedOn w:val="a6"/>
    <w:rsid w:val="00AF2AEE"/>
    <w:pPr>
      <w:widowControl w:val="0"/>
      <w:suppressAutoHyphens/>
      <w:spacing w:after="120"/>
      <w:ind w:right="0"/>
      <w:jc w:val="left"/>
    </w:pPr>
    <w:rPr>
      <w:rFonts w:ascii="Andale Sans UI" w:eastAsia="Cambria" w:hAnsi="Andale Sans UI" w:cs="Cambria"/>
      <w:kern w:val="1"/>
      <w:sz w:val="24"/>
      <w:szCs w:val="24"/>
      <w:lang w:eastAsia="ar-SA"/>
    </w:rPr>
  </w:style>
  <w:style w:type="paragraph" w:customStyle="1" w:styleId="50">
    <w:name w:val="Название5"/>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6">
    <w:name w:val="Указатель6"/>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40">
    <w:name w:val="Название4"/>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51">
    <w:name w:val="Указатель5"/>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30">
    <w:name w:val="Название3"/>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41">
    <w:name w:val="Указатель4"/>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2">
    <w:name w:val="Название объекта1"/>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31">
    <w:name w:val="Указатель3"/>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24">
    <w:name w:val="Название2"/>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25">
    <w:name w:val="Указатель2"/>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3">
    <w:name w:val="Название1"/>
    <w:basedOn w:val="a"/>
    <w:rsid w:val="00AF2AEE"/>
    <w:pPr>
      <w:widowControl w:val="0"/>
      <w:suppressLineNumbers/>
      <w:suppressAutoHyphens/>
      <w:spacing w:before="120" w:after="120"/>
      <w:ind w:firstLine="0"/>
      <w:jc w:val="left"/>
    </w:pPr>
    <w:rPr>
      <w:rFonts w:ascii="Andale Sans UI" w:eastAsia="Cambria" w:hAnsi="Andale Sans UI" w:cs="Cambria"/>
      <w:i/>
      <w:iCs/>
      <w:color w:val="auto"/>
      <w:kern w:val="1"/>
      <w:sz w:val="24"/>
      <w:lang w:eastAsia="ar-SA"/>
    </w:rPr>
  </w:style>
  <w:style w:type="paragraph" w:customStyle="1" w:styleId="14">
    <w:name w:val="Указатель1"/>
    <w:basedOn w:val="a"/>
    <w:rsid w:val="00AF2AEE"/>
    <w:pPr>
      <w:widowControl w:val="0"/>
      <w:suppressLineNumbers/>
      <w:suppressAutoHyphens/>
      <w:ind w:firstLine="0"/>
      <w:jc w:val="left"/>
    </w:pPr>
    <w:rPr>
      <w:rFonts w:ascii="Andale Sans UI" w:eastAsia="Cambria" w:hAnsi="Andale Sans UI" w:cs="Cambria"/>
      <w:color w:val="auto"/>
      <w:kern w:val="1"/>
      <w:sz w:val="24"/>
      <w:lang w:eastAsia="ar-SA"/>
    </w:rPr>
  </w:style>
  <w:style w:type="paragraph" w:customStyle="1" w:styleId="WW-">
    <w:name w:val="WW-Заголовок"/>
    <w:basedOn w:val="ad"/>
    <w:next w:val="af"/>
    <w:rsid w:val="00AF2AEE"/>
  </w:style>
  <w:style w:type="paragraph" w:styleId="af">
    <w:name w:val="Subtitle"/>
    <w:basedOn w:val="ad"/>
    <w:next w:val="a6"/>
    <w:link w:val="af0"/>
    <w:qFormat/>
    <w:rsid w:val="00AF2AEE"/>
    <w:pPr>
      <w:jc w:val="center"/>
    </w:pPr>
    <w:rPr>
      <w:i/>
      <w:iCs/>
    </w:rPr>
  </w:style>
  <w:style w:type="character" w:customStyle="1" w:styleId="af0">
    <w:name w:val="Подзаголовок Знак"/>
    <w:link w:val="af"/>
    <w:rsid w:val="00AF2AEE"/>
    <w:rPr>
      <w:rFonts w:ascii="Andale Sans UI" w:eastAsia="Cambria" w:hAnsi="Andale Sans UI" w:cs="Cambria"/>
      <w:i/>
      <w:iCs/>
      <w:kern w:val="1"/>
      <w:sz w:val="28"/>
      <w:szCs w:val="28"/>
      <w:lang w:eastAsia="ar-SA"/>
    </w:rPr>
  </w:style>
  <w:style w:type="paragraph" w:customStyle="1" w:styleId="210">
    <w:name w:val="Основной текст 21"/>
    <w:basedOn w:val="a"/>
    <w:rsid w:val="00AF2AEE"/>
    <w:pPr>
      <w:widowControl w:val="0"/>
      <w:suppressAutoHyphens/>
      <w:spacing w:after="120" w:line="480" w:lineRule="auto"/>
      <w:ind w:firstLine="0"/>
      <w:jc w:val="left"/>
    </w:pPr>
    <w:rPr>
      <w:rFonts w:ascii="Andale Sans UI" w:eastAsia="Cambria" w:hAnsi="Andale Sans UI" w:cs="Andale Sans UI"/>
      <w:color w:val="auto"/>
      <w:kern w:val="1"/>
      <w:sz w:val="24"/>
      <w:lang w:val="en-US" w:eastAsia="ar-SA"/>
    </w:rPr>
  </w:style>
  <w:style w:type="paragraph" w:customStyle="1" w:styleId="211">
    <w:name w:val="Основной текст с отступом 21"/>
    <w:basedOn w:val="a"/>
    <w:rsid w:val="00AF2AEE"/>
    <w:pPr>
      <w:widowControl w:val="0"/>
      <w:suppressAutoHyphens/>
      <w:spacing w:after="120" w:line="480" w:lineRule="auto"/>
      <w:ind w:left="283" w:firstLine="0"/>
      <w:jc w:val="left"/>
    </w:pPr>
    <w:rPr>
      <w:rFonts w:ascii="Andale Sans UI" w:eastAsia="Cambria" w:hAnsi="Andale Sans UI" w:cs="Andale Sans UI"/>
      <w:color w:val="auto"/>
      <w:kern w:val="1"/>
      <w:sz w:val="24"/>
      <w:lang w:val="en-US" w:eastAsia="ar-SA"/>
    </w:rPr>
  </w:style>
  <w:style w:type="paragraph" w:customStyle="1" w:styleId="310">
    <w:name w:val="Основной текст с отступом 31"/>
    <w:basedOn w:val="a"/>
    <w:rsid w:val="00AF2AEE"/>
    <w:pPr>
      <w:widowControl w:val="0"/>
      <w:suppressAutoHyphens/>
      <w:spacing w:after="120"/>
      <w:ind w:left="283" w:firstLine="0"/>
      <w:jc w:val="left"/>
    </w:pPr>
    <w:rPr>
      <w:rFonts w:ascii="Andale Sans UI" w:eastAsia="Cambria" w:hAnsi="Andale Sans UI" w:cs="Andale Sans UI"/>
      <w:color w:val="auto"/>
      <w:kern w:val="1"/>
      <w:sz w:val="16"/>
      <w:szCs w:val="16"/>
      <w:lang w:eastAsia="ar-SA"/>
    </w:rPr>
  </w:style>
  <w:style w:type="paragraph" w:customStyle="1" w:styleId="ConsPlusNormal">
    <w:name w:val="ConsPlusNormal"/>
    <w:rsid w:val="00AF2AEE"/>
    <w:pPr>
      <w:widowControl w:val="0"/>
      <w:suppressAutoHyphens/>
      <w:autoSpaceDE w:val="0"/>
      <w:ind w:firstLine="720"/>
    </w:pPr>
    <w:rPr>
      <w:rFonts w:ascii="Andale Sans UI" w:eastAsia="Andale Sans UI" w:hAnsi="Andale Sans UI" w:cs="Andale Sans UI"/>
      <w:kern w:val="1"/>
      <w:lang w:eastAsia="ar-SA"/>
    </w:rPr>
  </w:style>
  <w:style w:type="paragraph" w:styleId="af1">
    <w:name w:val="Body Text Indent"/>
    <w:basedOn w:val="a"/>
    <w:link w:val="af2"/>
    <w:rsid w:val="00AF2AEE"/>
    <w:pPr>
      <w:widowControl w:val="0"/>
      <w:suppressAutoHyphens/>
      <w:spacing w:after="120"/>
      <w:ind w:left="283" w:firstLine="0"/>
      <w:jc w:val="left"/>
    </w:pPr>
    <w:rPr>
      <w:rFonts w:ascii="Andale Sans UI" w:eastAsia="Cambria" w:hAnsi="Andale Sans UI" w:cs="Andale Sans UI"/>
      <w:color w:val="auto"/>
      <w:kern w:val="1"/>
      <w:sz w:val="24"/>
      <w:lang w:val="en-US" w:eastAsia="ar-SA"/>
    </w:rPr>
  </w:style>
  <w:style w:type="character" w:customStyle="1" w:styleId="af2">
    <w:name w:val="Основной текст с отступом Знак"/>
    <w:link w:val="af1"/>
    <w:rsid w:val="00AF2AEE"/>
    <w:rPr>
      <w:rFonts w:ascii="Andale Sans UI" w:eastAsia="Cambria" w:hAnsi="Andale Sans UI" w:cs="Andale Sans UI"/>
      <w:kern w:val="1"/>
      <w:sz w:val="24"/>
      <w:szCs w:val="24"/>
      <w:lang w:val="en-US" w:eastAsia="ar-SA"/>
    </w:rPr>
  </w:style>
  <w:style w:type="paragraph" w:styleId="HTML0">
    <w:name w:val="HTML Preformatted"/>
    <w:basedOn w:val="a"/>
    <w:link w:val="HTML1"/>
    <w:uiPriority w:val="99"/>
    <w:rsid w:val="00AF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EanGnivc" w:eastAsia="Andale Sans UI" w:hAnsi="EanGnivc" w:cs="EanGnivc"/>
      <w:color w:val="auto"/>
      <w:kern w:val="1"/>
      <w:sz w:val="20"/>
      <w:szCs w:val="20"/>
      <w:lang w:eastAsia="ar-SA"/>
    </w:rPr>
  </w:style>
  <w:style w:type="character" w:customStyle="1" w:styleId="HTML1">
    <w:name w:val="Стандартный HTML Знак1"/>
    <w:link w:val="HTML0"/>
    <w:uiPriority w:val="99"/>
    <w:rsid w:val="00AF2AEE"/>
    <w:rPr>
      <w:rFonts w:ascii="EanGnivc" w:eastAsia="Andale Sans UI" w:hAnsi="EanGnivc" w:cs="EanGnivc"/>
      <w:kern w:val="1"/>
      <w:sz w:val="20"/>
      <w:szCs w:val="20"/>
      <w:lang w:eastAsia="ar-SA"/>
    </w:rPr>
  </w:style>
  <w:style w:type="paragraph" w:customStyle="1" w:styleId="af3">
    <w:name w:val="Содержимое таблицы"/>
    <w:basedOn w:val="a"/>
    <w:rsid w:val="00AF2AEE"/>
    <w:pPr>
      <w:widowControl w:val="0"/>
      <w:suppressLineNumbers/>
      <w:suppressAutoHyphens/>
      <w:ind w:firstLine="0"/>
      <w:jc w:val="left"/>
    </w:pPr>
    <w:rPr>
      <w:rFonts w:ascii="Andale Sans UI" w:eastAsia="Cambria" w:hAnsi="Andale Sans UI" w:cs="Andale Sans UI"/>
      <w:color w:val="auto"/>
      <w:kern w:val="1"/>
      <w:sz w:val="24"/>
      <w:lang w:eastAsia="ar-SA"/>
    </w:rPr>
  </w:style>
  <w:style w:type="paragraph" w:customStyle="1" w:styleId="af4">
    <w:name w:val="Заголовок таблицы"/>
    <w:basedOn w:val="af3"/>
    <w:rsid w:val="00AF2AEE"/>
    <w:pPr>
      <w:jc w:val="center"/>
    </w:pPr>
    <w:rPr>
      <w:b/>
      <w:bCs/>
    </w:rPr>
  </w:style>
  <w:style w:type="paragraph" w:customStyle="1" w:styleId="ConsPlusDocList">
    <w:name w:val="ConsPlusDocList"/>
    <w:next w:val="a"/>
    <w:rsid w:val="00AF2AEE"/>
    <w:pPr>
      <w:widowControl w:val="0"/>
      <w:suppressAutoHyphens/>
    </w:pPr>
    <w:rPr>
      <w:rFonts w:ascii="Andale Sans UI" w:eastAsia="Andale Sans UI" w:hAnsi="Andale Sans UI" w:cs="Andale Sans UI"/>
      <w:lang w:eastAsia="hi-IN" w:bidi="hi-IN"/>
    </w:rPr>
  </w:style>
  <w:style w:type="paragraph" w:customStyle="1" w:styleId="ConsPlusTitle">
    <w:name w:val="ConsPlusTitle"/>
    <w:next w:val="a"/>
    <w:link w:val="ConsPlusTitle0"/>
    <w:rsid w:val="00AF2AEE"/>
    <w:pPr>
      <w:widowControl w:val="0"/>
      <w:suppressAutoHyphens/>
    </w:pPr>
    <w:rPr>
      <w:rFonts w:ascii="Andale Sans UI" w:eastAsia="Andale Sans UI" w:hAnsi="Andale Sans UI" w:cs="Andale Sans UI"/>
      <w:b/>
      <w:bCs/>
      <w:lang w:eastAsia="hi-IN" w:bidi="hi-IN"/>
    </w:rPr>
  </w:style>
  <w:style w:type="paragraph" w:customStyle="1" w:styleId="ConsPlusCell">
    <w:name w:val="ConsPlusCell"/>
    <w:next w:val="a"/>
    <w:rsid w:val="00AF2AEE"/>
    <w:pPr>
      <w:widowControl w:val="0"/>
      <w:suppressAutoHyphens/>
    </w:pPr>
    <w:rPr>
      <w:rFonts w:ascii="Andale Sans UI" w:eastAsia="Andale Sans UI" w:hAnsi="Andale Sans UI" w:cs="Andale Sans UI"/>
      <w:lang w:eastAsia="hi-IN" w:bidi="hi-IN"/>
    </w:rPr>
  </w:style>
  <w:style w:type="paragraph" w:customStyle="1" w:styleId="ConsPlusNonformat">
    <w:name w:val="ConsPlusNonformat"/>
    <w:next w:val="a"/>
    <w:uiPriority w:val="99"/>
    <w:rsid w:val="00AF2AEE"/>
    <w:pPr>
      <w:widowControl w:val="0"/>
      <w:suppressAutoHyphens/>
    </w:pPr>
    <w:rPr>
      <w:rFonts w:ascii="EanGnivc" w:eastAsia="EanGnivc" w:hAnsi="EanGnivc" w:cs="EanGnivc"/>
      <w:lang w:eastAsia="hi-IN" w:bidi="hi-IN"/>
    </w:rPr>
  </w:style>
  <w:style w:type="paragraph" w:styleId="af5">
    <w:name w:val="footer"/>
    <w:basedOn w:val="a"/>
    <w:link w:val="af6"/>
    <w:uiPriority w:val="99"/>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6">
    <w:name w:val="Нижний колонтитул Знак"/>
    <w:link w:val="af5"/>
    <w:uiPriority w:val="99"/>
    <w:rsid w:val="00AF2AEE"/>
    <w:rPr>
      <w:rFonts w:ascii="Andale Sans UI" w:eastAsia="Cambria" w:hAnsi="Andale Sans UI" w:cs="Andale Sans UI"/>
      <w:kern w:val="1"/>
      <w:sz w:val="24"/>
      <w:szCs w:val="24"/>
      <w:lang w:eastAsia="ar-SA"/>
    </w:rPr>
  </w:style>
  <w:style w:type="paragraph" w:styleId="af7">
    <w:name w:val="header"/>
    <w:basedOn w:val="a"/>
    <w:link w:val="af8"/>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8">
    <w:name w:val="Верхний колонтитул Знак"/>
    <w:link w:val="af7"/>
    <w:rsid w:val="00AF2AEE"/>
    <w:rPr>
      <w:rFonts w:ascii="Andale Sans UI" w:eastAsia="Cambria" w:hAnsi="Andale Sans UI" w:cs="Andale Sans UI"/>
      <w:kern w:val="1"/>
      <w:sz w:val="24"/>
      <w:szCs w:val="24"/>
      <w:lang w:eastAsia="ar-SA"/>
    </w:rPr>
  </w:style>
  <w:style w:type="paragraph" w:customStyle="1" w:styleId="af9">
    <w:name w:val="Содержимое врезки"/>
    <w:basedOn w:val="a6"/>
    <w:rsid w:val="00AF2AEE"/>
    <w:pPr>
      <w:widowControl w:val="0"/>
      <w:suppressAutoHyphens/>
      <w:spacing w:after="120"/>
      <w:ind w:right="0"/>
      <w:jc w:val="left"/>
    </w:pPr>
    <w:rPr>
      <w:rFonts w:ascii="Andale Sans UI" w:eastAsia="Cambria" w:hAnsi="Andale Sans UI" w:cs="Andale Sans UI"/>
      <w:kern w:val="1"/>
      <w:sz w:val="24"/>
      <w:szCs w:val="24"/>
      <w:lang w:eastAsia="ar-SA"/>
    </w:rPr>
  </w:style>
  <w:style w:type="character" w:customStyle="1" w:styleId="ConsPlusTitle0">
    <w:name w:val="ConsPlusTitle Знак"/>
    <w:link w:val="ConsPlusTitle"/>
    <w:locked/>
    <w:rsid w:val="00AF2AEE"/>
    <w:rPr>
      <w:rFonts w:ascii="Andale Sans UI" w:eastAsia="Andale Sans UI" w:hAnsi="Andale Sans UI" w:cs="Andale Sans UI"/>
      <w:b/>
      <w:bCs/>
      <w:sz w:val="20"/>
      <w:szCs w:val="20"/>
      <w:lang w:eastAsia="hi-IN" w:bidi="hi-IN"/>
    </w:rPr>
  </w:style>
  <w:style w:type="paragraph" w:styleId="afa">
    <w:name w:val="Normal (Web)"/>
    <w:basedOn w:val="a"/>
    <w:semiHidden/>
    <w:rsid w:val="00AF2AEE"/>
    <w:pPr>
      <w:spacing w:before="100" w:beforeAutospacing="1" w:after="100" w:afterAutospacing="1"/>
      <w:ind w:firstLine="0"/>
      <w:jc w:val="left"/>
    </w:pPr>
    <w:rPr>
      <w:rFonts w:ascii="Andale Sans UI" w:eastAsia="Andale Sans UI" w:hAnsi="Andale Sans UI" w:cs="Andale Sans UI"/>
      <w:color w:val="auto"/>
      <w:sz w:val="24"/>
    </w:rPr>
  </w:style>
  <w:style w:type="paragraph" w:styleId="afb">
    <w:name w:val="List Paragraph"/>
    <w:basedOn w:val="a"/>
    <w:uiPriority w:val="34"/>
    <w:qFormat/>
    <w:rsid w:val="00AF2AEE"/>
    <w:pPr>
      <w:spacing w:after="200" w:line="276" w:lineRule="auto"/>
      <w:ind w:left="720" w:firstLine="0"/>
      <w:contextualSpacing/>
      <w:jc w:val="left"/>
    </w:pPr>
    <w:rPr>
      <w:rFonts w:cs="Andale Sans UI"/>
      <w:color w:val="auto"/>
      <w:sz w:val="22"/>
      <w:szCs w:val="22"/>
      <w:lang w:eastAsia="en-US"/>
    </w:rPr>
  </w:style>
  <w:style w:type="character" w:customStyle="1" w:styleId="FontStyle25">
    <w:name w:val="Font Style25"/>
    <w:rsid w:val="00AF2AEE"/>
    <w:rPr>
      <w:rFonts w:ascii="Times New Roman" w:hAnsi="Times New Roman" w:cs="Times New Roman" w:hint="default"/>
      <w:sz w:val="26"/>
      <w:szCs w:val="26"/>
    </w:rPr>
  </w:style>
  <w:style w:type="paragraph" w:customStyle="1" w:styleId="afc">
    <w:name w:val="Описание документов"/>
    <w:basedOn w:val="a"/>
    <w:link w:val="afd"/>
    <w:qFormat/>
    <w:rsid w:val="00AF2AEE"/>
    <w:pPr>
      <w:ind w:firstLine="0"/>
      <w:jc w:val="left"/>
    </w:pPr>
    <w:rPr>
      <w:rFonts w:eastAsia="Calibri"/>
      <w:color w:val="auto"/>
      <w:sz w:val="16"/>
      <w:szCs w:val="16"/>
    </w:rPr>
  </w:style>
  <w:style w:type="character" w:customStyle="1" w:styleId="afd">
    <w:name w:val="Описание документов Знак"/>
    <w:link w:val="afc"/>
    <w:rsid w:val="00AF2AEE"/>
    <w:rPr>
      <w:rFonts w:ascii="Times New Roman" w:eastAsia="Calibri" w:hAnsi="Times New Roman" w:cs="Times New Roman"/>
      <w:sz w:val="16"/>
      <w:szCs w:val="16"/>
    </w:rPr>
  </w:style>
  <w:style w:type="character" w:styleId="afe">
    <w:name w:val="line number"/>
    <w:basedOn w:val="a0"/>
    <w:uiPriority w:val="99"/>
    <w:semiHidden/>
    <w:unhideWhenUsed/>
    <w:rsid w:val="00AF2AEE"/>
  </w:style>
  <w:style w:type="paragraph" w:customStyle="1" w:styleId="ConsPlusNormal0">
    <w:name w:val="ConsPlusNormal"/>
    <w:rsid w:val="009D1E58"/>
    <w:pPr>
      <w:widowControl w:val="0"/>
      <w:suppressAutoHyphens/>
      <w:autoSpaceDE w:val="0"/>
    </w:pPr>
    <w:rPr>
      <w:rFonts w:ascii="Arial" w:eastAsia="Arial" w:hAnsi="Arial" w:cs="Arial"/>
      <w:lang w:eastAsia="hi-IN" w:bidi="hi-IN"/>
    </w:rPr>
  </w:style>
  <w:style w:type="paragraph" w:customStyle="1" w:styleId="ConsPlusNonformat0">
    <w:name w:val="ConsPlusNonformat"/>
    <w:next w:val="ConsPlusNormal0"/>
    <w:rsid w:val="009D1E58"/>
    <w:pPr>
      <w:widowControl w:val="0"/>
      <w:suppressAutoHyphens/>
      <w:autoSpaceDE w:val="0"/>
    </w:pPr>
    <w:rPr>
      <w:rFonts w:ascii="Courier New" w:eastAsia="Courier New" w:hAnsi="Courier New" w:cs="Courier New"/>
      <w:lang w:eastAsia="hi-IN" w:bidi="hi-IN"/>
    </w:rPr>
  </w:style>
  <w:style w:type="character" w:customStyle="1" w:styleId="hgkelc">
    <w:name w:val="hgkelc"/>
    <w:rsid w:val="00A52030"/>
  </w:style>
  <w:style w:type="character" w:styleId="aff">
    <w:name w:val="Emphasis"/>
    <w:uiPriority w:val="20"/>
    <w:qFormat/>
    <w:rsid w:val="006E4E50"/>
    <w:rPr>
      <w:i/>
      <w:iCs/>
    </w:rPr>
  </w:style>
  <w:style w:type="paragraph" w:styleId="aff0">
    <w:name w:val="footnote text"/>
    <w:basedOn w:val="a"/>
    <w:link w:val="aff1"/>
    <w:unhideWhenUsed/>
    <w:rsid w:val="0062158E"/>
    <w:pPr>
      <w:ind w:firstLine="0"/>
      <w:jc w:val="left"/>
    </w:pPr>
    <w:rPr>
      <w:rFonts w:asciiTheme="minorHAnsi" w:eastAsiaTheme="minorHAnsi" w:hAnsiTheme="minorHAnsi" w:cstheme="minorBidi"/>
      <w:color w:val="auto"/>
      <w:sz w:val="20"/>
      <w:szCs w:val="20"/>
      <w:lang w:eastAsia="en-US"/>
    </w:rPr>
  </w:style>
  <w:style w:type="character" w:customStyle="1" w:styleId="aff1">
    <w:name w:val="Текст сноски Знак"/>
    <w:basedOn w:val="a0"/>
    <w:link w:val="aff0"/>
    <w:rsid w:val="0062158E"/>
    <w:rPr>
      <w:rFonts w:asciiTheme="minorHAnsi" w:eastAsiaTheme="minorHAnsi" w:hAnsiTheme="minorHAnsi" w:cstheme="minorBidi"/>
      <w:lang w:eastAsia="en-US"/>
    </w:rPr>
  </w:style>
  <w:style w:type="table" w:customStyle="1" w:styleId="42">
    <w:name w:val="Сетка таблицы4"/>
    <w:basedOn w:val="a1"/>
    <w:next w:val="a3"/>
    <w:uiPriority w:val="59"/>
    <w:rsid w:val="00A57C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58"/>
    <w:pPr>
      <w:ind w:firstLine="709"/>
      <w:jc w:val="both"/>
    </w:pPr>
    <w:rPr>
      <w:rFonts w:ascii="Times New Roman" w:hAnsi="Times New Roman"/>
      <w:color w:val="000000"/>
      <w:sz w:val="28"/>
      <w:szCs w:val="24"/>
    </w:rPr>
  </w:style>
  <w:style w:type="paragraph" w:styleId="1">
    <w:name w:val="heading 1"/>
    <w:basedOn w:val="a"/>
    <w:next w:val="a"/>
    <w:link w:val="10"/>
    <w:autoRedefine/>
    <w:qFormat/>
    <w:rsid w:val="00822C5B"/>
    <w:pPr>
      <w:autoSpaceDE w:val="0"/>
      <w:autoSpaceDN w:val="0"/>
      <w:adjustRightInd w:val="0"/>
      <w:ind w:firstLine="0"/>
      <w:jc w:val="center"/>
      <w:outlineLvl w:val="0"/>
    </w:pPr>
    <w:rPr>
      <w:bCs/>
      <w:kern w:val="32"/>
      <w:sz w:val="20"/>
      <w:szCs w:val="20"/>
      <w:lang w:eastAsia="en-US"/>
    </w:rPr>
  </w:style>
  <w:style w:type="paragraph" w:styleId="2">
    <w:name w:val="heading 2"/>
    <w:basedOn w:val="a"/>
    <w:link w:val="20"/>
    <w:uiPriority w:val="9"/>
    <w:qFormat/>
    <w:rsid w:val="001A789E"/>
    <w:pPr>
      <w:jc w:val="left"/>
      <w:outlineLvl w:val="1"/>
    </w:pPr>
    <w:rPr>
      <w:b/>
      <w:bCs/>
      <w:color w:val="auto"/>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2C5B"/>
    <w:rPr>
      <w:rFonts w:ascii="Times New Roman" w:hAnsi="Times New Roman"/>
      <w:bCs/>
      <w:color w:val="000000"/>
      <w:kern w:val="32"/>
      <w:lang w:eastAsia="en-US"/>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3">
    <w:name w:val="Table Grid"/>
    <w:basedOn w:val="a1"/>
    <w:uiPriority w:val="59"/>
    <w:rsid w:val="00FD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5C05"/>
    <w:rPr>
      <w:rFonts w:ascii="Tahoma" w:hAnsi="Tahoma" w:cs="Tahoma"/>
      <w:sz w:val="16"/>
      <w:szCs w:val="16"/>
    </w:rPr>
  </w:style>
  <w:style w:type="character" w:customStyle="1" w:styleId="a5">
    <w:name w:val="Текст выноски Знак"/>
    <w:link w:val="a4"/>
    <w:uiPriority w:val="99"/>
    <w:semiHidden/>
    <w:rsid w:val="00FD5C05"/>
    <w:rPr>
      <w:rFonts w:ascii="Tahoma" w:hAnsi="Tahoma" w:cs="Tahoma"/>
      <w:color w:val="000000"/>
      <w:sz w:val="16"/>
      <w:szCs w:val="16"/>
      <w:lang w:eastAsia="ru-RU"/>
    </w:rPr>
  </w:style>
  <w:style w:type="paragraph" w:styleId="a6">
    <w:name w:val="Body Text"/>
    <w:basedOn w:val="a"/>
    <w:link w:val="a7"/>
    <w:rsid w:val="00CF7126"/>
    <w:pPr>
      <w:ind w:right="3850" w:firstLine="0"/>
    </w:pPr>
    <w:rPr>
      <w:color w:val="auto"/>
      <w:szCs w:val="28"/>
    </w:rPr>
  </w:style>
  <w:style w:type="character" w:customStyle="1" w:styleId="a7">
    <w:name w:val="Основной текст Знак"/>
    <w:link w:val="a6"/>
    <w:rsid w:val="00CF7126"/>
    <w:rPr>
      <w:rFonts w:ascii="Times New Roman" w:hAnsi="Times New Roman" w:cs="Times New Roman"/>
      <w:sz w:val="28"/>
      <w:szCs w:val="28"/>
    </w:rPr>
  </w:style>
  <w:style w:type="paragraph" w:styleId="21">
    <w:name w:val="Body Text Indent 2"/>
    <w:basedOn w:val="a"/>
    <w:link w:val="22"/>
    <w:rsid w:val="00CF7126"/>
    <w:pPr>
      <w:ind w:firstLine="720"/>
    </w:pPr>
    <w:rPr>
      <w:color w:val="auto"/>
      <w:szCs w:val="28"/>
    </w:rPr>
  </w:style>
  <w:style w:type="character" w:customStyle="1" w:styleId="22">
    <w:name w:val="Основной текст с отступом 2 Знак"/>
    <w:link w:val="21"/>
    <w:rsid w:val="00CF7126"/>
    <w:rPr>
      <w:rFonts w:ascii="Times New Roman" w:hAnsi="Times New Roman" w:cs="Times New Roman"/>
      <w:sz w:val="28"/>
      <w:szCs w:val="28"/>
      <w:lang w:eastAsia="ru-RU"/>
    </w:rPr>
  </w:style>
  <w:style w:type="character" w:customStyle="1" w:styleId="WW8Num1z2">
    <w:name w:val="WW8Num1z2"/>
    <w:rsid w:val="00AF2AEE"/>
    <w:rPr>
      <w:sz w:val="28"/>
      <w:szCs w:val="28"/>
    </w:rPr>
  </w:style>
  <w:style w:type="character" w:customStyle="1" w:styleId="WW8Num2z0">
    <w:name w:val="WW8Num2z0"/>
    <w:rsid w:val="00AF2AEE"/>
    <w:rPr>
      <w:sz w:val="28"/>
      <w:szCs w:val="28"/>
    </w:rPr>
  </w:style>
  <w:style w:type="character" w:customStyle="1" w:styleId="WW8Num3z0">
    <w:name w:val="WW8Num3z0"/>
    <w:rsid w:val="00AF2AEE"/>
    <w:rPr>
      <w:sz w:val="28"/>
      <w:szCs w:val="28"/>
    </w:rPr>
  </w:style>
  <w:style w:type="character" w:customStyle="1" w:styleId="WW8Num4z0">
    <w:name w:val="WW8Num4z0"/>
    <w:rsid w:val="00AF2AEE"/>
    <w:rPr>
      <w:sz w:val="28"/>
      <w:szCs w:val="28"/>
    </w:rPr>
  </w:style>
  <w:style w:type="character" w:customStyle="1" w:styleId="Absatz-Standardschriftart">
    <w:name w:val="Absatz-Standardschriftart"/>
    <w:rsid w:val="00AF2AEE"/>
  </w:style>
  <w:style w:type="character" w:customStyle="1" w:styleId="WW-Absatz-Standardschriftart">
    <w:name w:val="WW-Absatz-Standardschriftart"/>
    <w:rsid w:val="00AF2AEE"/>
  </w:style>
  <w:style w:type="character" w:customStyle="1" w:styleId="WW8Num5z0">
    <w:name w:val="WW8Num5z0"/>
    <w:rsid w:val="00AF2AEE"/>
    <w:rPr>
      <w:sz w:val="28"/>
      <w:szCs w:val="28"/>
    </w:rPr>
  </w:style>
  <w:style w:type="character" w:customStyle="1" w:styleId="5">
    <w:name w:val="Основной шрифт абзаца5"/>
    <w:rsid w:val="00AF2AEE"/>
  </w:style>
  <w:style w:type="character" w:customStyle="1" w:styleId="WW8Num2z2">
    <w:name w:val="WW8Num2z2"/>
    <w:rsid w:val="00AF2AEE"/>
    <w:rPr>
      <w:sz w:val="28"/>
      <w:szCs w:val="28"/>
    </w:rPr>
  </w:style>
  <w:style w:type="character" w:customStyle="1" w:styleId="WW8Num4z2">
    <w:name w:val="WW8Num4z2"/>
    <w:rsid w:val="00AF2AEE"/>
    <w:rPr>
      <w:sz w:val="28"/>
      <w:szCs w:val="28"/>
    </w:rPr>
  </w:style>
  <w:style w:type="character" w:customStyle="1" w:styleId="4">
    <w:name w:val="Основной шрифт абзаца4"/>
    <w:rsid w:val="00AF2AEE"/>
  </w:style>
  <w:style w:type="character" w:customStyle="1" w:styleId="WW-Absatz-Standardschriftart1">
    <w:name w:val="WW-Absatz-Standardschriftart1"/>
    <w:rsid w:val="00AF2AEE"/>
  </w:style>
  <w:style w:type="character" w:customStyle="1" w:styleId="WW-Absatz-Standardschriftart11">
    <w:name w:val="WW-Absatz-Standardschriftart11"/>
    <w:rsid w:val="00AF2AEE"/>
  </w:style>
  <w:style w:type="character" w:customStyle="1" w:styleId="WW-Absatz-Standardschriftart111">
    <w:name w:val="WW-Absatz-Standardschriftart111"/>
    <w:rsid w:val="00AF2AEE"/>
  </w:style>
  <w:style w:type="character" w:customStyle="1" w:styleId="WW8Num1z0">
    <w:name w:val="WW8Num1z0"/>
    <w:rsid w:val="00AF2AEE"/>
    <w:rPr>
      <w:sz w:val="28"/>
      <w:szCs w:val="28"/>
    </w:rPr>
  </w:style>
  <w:style w:type="character" w:customStyle="1" w:styleId="WW8Num6z2">
    <w:name w:val="WW8Num6z2"/>
    <w:rsid w:val="00AF2AEE"/>
    <w:rPr>
      <w:sz w:val="28"/>
      <w:szCs w:val="28"/>
    </w:rPr>
  </w:style>
  <w:style w:type="character" w:customStyle="1" w:styleId="WW-Absatz-Standardschriftart1111">
    <w:name w:val="WW-Absatz-Standardschriftart1111"/>
    <w:rsid w:val="00AF2AEE"/>
  </w:style>
  <w:style w:type="character" w:customStyle="1" w:styleId="WW-Absatz-Standardschriftart11111">
    <w:name w:val="WW-Absatz-Standardschriftart11111"/>
    <w:rsid w:val="00AF2AEE"/>
  </w:style>
  <w:style w:type="character" w:customStyle="1" w:styleId="3">
    <w:name w:val="Основной шрифт абзаца3"/>
    <w:rsid w:val="00AF2AEE"/>
  </w:style>
  <w:style w:type="character" w:customStyle="1" w:styleId="WW8Num3z2">
    <w:name w:val="WW8Num3z2"/>
    <w:rsid w:val="00AF2AEE"/>
    <w:rPr>
      <w:sz w:val="28"/>
      <w:szCs w:val="28"/>
    </w:rPr>
  </w:style>
  <w:style w:type="character" w:customStyle="1" w:styleId="WW-Absatz-Standardschriftart111111">
    <w:name w:val="WW-Absatz-Standardschriftart111111"/>
    <w:rsid w:val="00AF2AEE"/>
  </w:style>
  <w:style w:type="character" w:customStyle="1" w:styleId="WW-Absatz-Standardschriftart1111111">
    <w:name w:val="WW-Absatz-Standardschriftart1111111"/>
    <w:rsid w:val="00AF2AEE"/>
  </w:style>
  <w:style w:type="character" w:customStyle="1" w:styleId="WW-Absatz-Standardschriftart11111111">
    <w:name w:val="WW-Absatz-Standardschriftart11111111"/>
    <w:rsid w:val="00AF2AEE"/>
  </w:style>
  <w:style w:type="character" w:customStyle="1" w:styleId="WW-Absatz-Standardschriftart111111111">
    <w:name w:val="WW-Absatz-Standardschriftart111111111"/>
    <w:rsid w:val="00AF2AEE"/>
  </w:style>
  <w:style w:type="character" w:customStyle="1" w:styleId="23">
    <w:name w:val="Основной шрифт абзаца2"/>
    <w:rsid w:val="00AF2AEE"/>
  </w:style>
  <w:style w:type="character" w:customStyle="1" w:styleId="WW8Num5z2">
    <w:name w:val="WW8Num5z2"/>
    <w:rsid w:val="00AF2AEE"/>
    <w:rPr>
      <w:sz w:val="28"/>
      <w:szCs w:val="28"/>
    </w:rPr>
  </w:style>
  <w:style w:type="character" w:customStyle="1" w:styleId="WW8Num6z0">
    <w:name w:val="WW8Num6z0"/>
    <w:rsid w:val="00AF2AEE"/>
    <w:rPr>
      <w:sz w:val="28"/>
      <w:szCs w:val="28"/>
    </w:rPr>
  </w:style>
  <w:style w:type="character" w:customStyle="1" w:styleId="WW8Num7z0">
    <w:name w:val="WW8Num7z0"/>
    <w:rsid w:val="00AF2AEE"/>
    <w:rPr>
      <w:sz w:val="28"/>
      <w:szCs w:val="28"/>
    </w:rPr>
  </w:style>
  <w:style w:type="character" w:customStyle="1" w:styleId="WW8Num8z0">
    <w:name w:val="WW8Num8z0"/>
    <w:rsid w:val="00AF2AEE"/>
    <w:rPr>
      <w:rFonts w:ascii="Andale Sans UI" w:hAnsi="Andale Sans UI" w:cs="Cambria"/>
    </w:rPr>
  </w:style>
  <w:style w:type="character" w:customStyle="1" w:styleId="WW8Num9z0">
    <w:name w:val="WW8Num9z0"/>
    <w:rsid w:val="00AF2AEE"/>
    <w:rPr>
      <w:sz w:val="28"/>
      <w:szCs w:val="28"/>
    </w:rPr>
  </w:style>
  <w:style w:type="character" w:customStyle="1" w:styleId="WW8Num10z2">
    <w:name w:val="WW8Num10z2"/>
    <w:rsid w:val="00AF2AEE"/>
    <w:rPr>
      <w:sz w:val="28"/>
      <w:szCs w:val="28"/>
    </w:rPr>
  </w:style>
  <w:style w:type="character" w:customStyle="1" w:styleId="WW8Num11z0">
    <w:name w:val="WW8Num11z0"/>
    <w:rsid w:val="00AF2AEE"/>
    <w:rPr>
      <w:rFonts w:ascii="Andale Sans UI" w:hAnsi="Andale Sans UI" w:cs="Cambria"/>
    </w:rPr>
  </w:style>
  <w:style w:type="character" w:customStyle="1" w:styleId="WW8Num12z2">
    <w:name w:val="WW8Num12z2"/>
    <w:rsid w:val="00AF2AEE"/>
    <w:rPr>
      <w:sz w:val="28"/>
      <w:szCs w:val="28"/>
    </w:rPr>
  </w:style>
  <w:style w:type="character" w:customStyle="1" w:styleId="WW8Num13z0">
    <w:name w:val="WW8Num13z0"/>
    <w:rsid w:val="00AF2AEE"/>
    <w:rPr>
      <w:sz w:val="28"/>
      <w:szCs w:val="28"/>
    </w:rPr>
  </w:style>
  <w:style w:type="character" w:customStyle="1" w:styleId="WW8Num14z0">
    <w:name w:val="WW8Num14z0"/>
    <w:rsid w:val="00AF2AEE"/>
    <w:rPr>
      <w:sz w:val="28"/>
      <w:szCs w:val="28"/>
    </w:rPr>
  </w:style>
  <w:style w:type="character" w:customStyle="1" w:styleId="WW8Num15z0">
    <w:name w:val="WW8Num15z0"/>
    <w:rsid w:val="00AF2AEE"/>
    <w:rPr>
      <w:sz w:val="28"/>
      <w:szCs w:val="28"/>
    </w:rPr>
  </w:style>
  <w:style w:type="character" w:customStyle="1" w:styleId="WW8Num16z0">
    <w:name w:val="WW8Num16z0"/>
    <w:rsid w:val="00AF2AEE"/>
    <w:rPr>
      <w:sz w:val="28"/>
      <w:szCs w:val="28"/>
    </w:rPr>
  </w:style>
  <w:style w:type="character" w:customStyle="1" w:styleId="WW8Num17z0">
    <w:name w:val="WW8Num17z0"/>
    <w:rsid w:val="00AF2AEE"/>
    <w:rPr>
      <w:sz w:val="28"/>
      <w:szCs w:val="28"/>
    </w:rPr>
  </w:style>
  <w:style w:type="character" w:customStyle="1" w:styleId="WW8Num18z0">
    <w:name w:val="WW8Num18z0"/>
    <w:rsid w:val="00AF2AEE"/>
    <w:rPr>
      <w:sz w:val="28"/>
      <w:szCs w:val="28"/>
    </w:rPr>
  </w:style>
  <w:style w:type="character" w:customStyle="1" w:styleId="WW8Num19z0">
    <w:name w:val="WW8Num19z0"/>
    <w:rsid w:val="00AF2AEE"/>
    <w:rPr>
      <w:sz w:val="28"/>
      <w:szCs w:val="28"/>
    </w:rPr>
  </w:style>
  <w:style w:type="character" w:customStyle="1" w:styleId="11">
    <w:name w:val="Основной шрифт абзаца1"/>
    <w:rsid w:val="00AF2AEE"/>
  </w:style>
  <w:style w:type="character" w:customStyle="1" w:styleId="WW-Absatz-Standardschriftart1111111111">
    <w:name w:val="WW-Absatz-Standardschriftart1111111111"/>
    <w:rsid w:val="00AF2AEE"/>
  </w:style>
  <w:style w:type="character" w:customStyle="1" w:styleId="WW-Absatz-Standardschriftart11111111111">
    <w:name w:val="WW-Absatz-Standardschriftart11111111111"/>
    <w:rsid w:val="00AF2AEE"/>
  </w:style>
  <w:style w:type="character" w:customStyle="1" w:styleId="WW-Absatz-Standardschriftart111111111111">
    <w:name w:val="WW-Absatz-Standardschriftart111111111111"/>
    <w:rsid w:val="00AF2AEE"/>
  </w:style>
  <w:style w:type="character" w:customStyle="1" w:styleId="WW-Absatz-Standardschriftart1111111111111">
    <w:name w:val="WW-Absatz-Standardschriftart1111111111111"/>
    <w:rsid w:val="00AF2AEE"/>
  </w:style>
  <w:style w:type="character" w:customStyle="1" w:styleId="WW-Absatz-Standardschriftart11111111111111">
    <w:name w:val="WW-Absatz-Standardschriftart11111111111111"/>
    <w:rsid w:val="00AF2AEE"/>
  </w:style>
  <w:style w:type="character" w:customStyle="1" w:styleId="WW8Num8z2">
    <w:name w:val="WW8Num8z2"/>
    <w:rsid w:val="00AF2AEE"/>
    <w:rPr>
      <w:sz w:val="28"/>
      <w:szCs w:val="28"/>
    </w:rPr>
  </w:style>
  <w:style w:type="character" w:customStyle="1" w:styleId="WW8Num10z0">
    <w:name w:val="WW8Num10z0"/>
    <w:rsid w:val="00AF2AEE"/>
    <w:rPr>
      <w:rFonts w:ascii="Andale Sans UI" w:hAnsi="Andale Sans UI" w:cs="Cambria"/>
    </w:rPr>
  </w:style>
  <w:style w:type="character" w:customStyle="1" w:styleId="WW8Num12z0">
    <w:name w:val="WW8Num12z0"/>
    <w:rsid w:val="00AF2AEE"/>
    <w:rPr>
      <w:sz w:val="28"/>
      <w:szCs w:val="28"/>
    </w:rPr>
  </w:style>
  <w:style w:type="character" w:customStyle="1" w:styleId="WW8Num13z2">
    <w:name w:val="WW8Num13z2"/>
    <w:rsid w:val="00AF2AEE"/>
    <w:rPr>
      <w:sz w:val="28"/>
      <w:szCs w:val="28"/>
    </w:rPr>
  </w:style>
  <w:style w:type="character" w:customStyle="1" w:styleId="WW8Num15z2">
    <w:name w:val="WW8Num15z2"/>
    <w:rsid w:val="00AF2AEE"/>
    <w:rPr>
      <w:sz w:val="28"/>
      <w:szCs w:val="28"/>
    </w:rPr>
  </w:style>
  <w:style w:type="character" w:customStyle="1" w:styleId="WW-Absatz-Standardschriftart111111111111111">
    <w:name w:val="WW-Absatz-Standardschriftart111111111111111"/>
    <w:rsid w:val="00AF2AEE"/>
  </w:style>
  <w:style w:type="character" w:customStyle="1" w:styleId="a8">
    <w:name w:val="Символ нумерации"/>
    <w:rsid w:val="00AF2AEE"/>
    <w:rPr>
      <w:sz w:val="28"/>
      <w:szCs w:val="28"/>
    </w:rPr>
  </w:style>
  <w:style w:type="character" w:customStyle="1" w:styleId="a9">
    <w:name w:val="Маркеры списка"/>
    <w:rsid w:val="00AF2AEE"/>
    <w:rPr>
      <w:rFonts w:ascii="Cambria" w:eastAsia="Cambria" w:hAnsi="Cambria" w:cs="Cambria"/>
    </w:rPr>
  </w:style>
  <w:style w:type="character" w:customStyle="1" w:styleId="HTML">
    <w:name w:val="Стандартный HTML Знак"/>
    <w:uiPriority w:val="99"/>
    <w:rsid w:val="00AF2AEE"/>
    <w:rPr>
      <w:rFonts w:ascii="EanGnivc" w:hAnsi="EanGnivc" w:cs="EanGnivc"/>
    </w:rPr>
  </w:style>
  <w:style w:type="character" w:styleId="aa">
    <w:name w:val="Strong"/>
    <w:uiPriority w:val="22"/>
    <w:qFormat/>
    <w:rsid w:val="00AF2AEE"/>
    <w:rPr>
      <w:b/>
      <w:bCs/>
    </w:rPr>
  </w:style>
  <w:style w:type="character" w:styleId="ab">
    <w:name w:val="Hyperlink"/>
    <w:rsid w:val="00AF2AEE"/>
    <w:rPr>
      <w:color w:val="000080"/>
      <w:u w:val="single"/>
    </w:rPr>
  </w:style>
  <w:style w:type="character" w:styleId="ac">
    <w:name w:val="page number"/>
    <w:basedOn w:val="5"/>
    <w:rsid w:val="00AF2AEE"/>
  </w:style>
  <w:style w:type="paragraph" w:customStyle="1" w:styleId="ad">
    <w:name w:val="Заголовок"/>
    <w:basedOn w:val="a"/>
    <w:next w:val="a6"/>
    <w:rsid w:val="00AF2AEE"/>
    <w:pPr>
      <w:keepNext/>
      <w:widowControl w:val="0"/>
      <w:suppressAutoHyphens/>
      <w:spacing w:before="240" w:after="120"/>
      <w:ind w:firstLine="0"/>
      <w:jc w:val="left"/>
    </w:pPr>
    <w:rPr>
      <w:rFonts w:ascii="Andale Sans UI" w:eastAsia="Cambria" w:hAnsi="Andale Sans UI" w:cs="Cambria"/>
      <w:color w:val="auto"/>
      <w:kern w:val="1"/>
      <w:szCs w:val="28"/>
      <w:lang w:eastAsia="ar-SA"/>
    </w:rPr>
  </w:style>
  <w:style w:type="paragraph" w:styleId="ae">
    <w:name w:val="List"/>
    <w:basedOn w:val="a6"/>
    <w:rsid w:val="00AF2AEE"/>
    <w:pPr>
      <w:widowControl w:val="0"/>
      <w:suppressAutoHyphens/>
      <w:spacing w:after="120"/>
      <w:ind w:right="0"/>
      <w:jc w:val="left"/>
    </w:pPr>
    <w:rPr>
      <w:rFonts w:ascii="Andale Sans UI" w:eastAsia="Cambria" w:hAnsi="Andale Sans UI" w:cs="Cambria"/>
      <w:kern w:val="1"/>
      <w:sz w:val="24"/>
      <w:szCs w:val="24"/>
      <w:lang w:eastAsia="ar-SA"/>
    </w:rPr>
  </w:style>
  <w:style w:type="paragraph" w:customStyle="1" w:styleId="50">
    <w:name w:val="Название5"/>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6">
    <w:name w:val="Указатель6"/>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40">
    <w:name w:val="Название4"/>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51">
    <w:name w:val="Указатель5"/>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30">
    <w:name w:val="Название3"/>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41">
    <w:name w:val="Указатель4"/>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2">
    <w:name w:val="Название объекта1"/>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31">
    <w:name w:val="Указатель3"/>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24">
    <w:name w:val="Название2"/>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25">
    <w:name w:val="Указатель2"/>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3">
    <w:name w:val="Название1"/>
    <w:basedOn w:val="a"/>
    <w:rsid w:val="00AF2AEE"/>
    <w:pPr>
      <w:widowControl w:val="0"/>
      <w:suppressLineNumbers/>
      <w:suppressAutoHyphens/>
      <w:spacing w:before="120" w:after="120"/>
      <w:ind w:firstLine="0"/>
      <w:jc w:val="left"/>
    </w:pPr>
    <w:rPr>
      <w:rFonts w:ascii="Andale Sans UI" w:eastAsia="Cambria" w:hAnsi="Andale Sans UI" w:cs="Cambria"/>
      <w:i/>
      <w:iCs/>
      <w:color w:val="auto"/>
      <w:kern w:val="1"/>
      <w:sz w:val="24"/>
      <w:lang w:eastAsia="ar-SA"/>
    </w:rPr>
  </w:style>
  <w:style w:type="paragraph" w:customStyle="1" w:styleId="14">
    <w:name w:val="Указатель1"/>
    <w:basedOn w:val="a"/>
    <w:rsid w:val="00AF2AEE"/>
    <w:pPr>
      <w:widowControl w:val="0"/>
      <w:suppressLineNumbers/>
      <w:suppressAutoHyphens/>
      <w:ind w:firstLine="0"/>
      <w:jc w:val="left"/>
    </w:pPr>
    <w:rPr>
      <w:rFonts w:ascii="Andale Sans UI" w:eastAsia="Cambria" w:hAnsi="Andale Sans UI" w:cs="Cambria"/>
      <w:color w:val="auto"/>
      <w:kern w:val="1"/>
      <w:sz w:val="24"/>
      <w:lang w:eastAsia="ar-SA"/>
    </w:rPr>
  </w:style>
  <w:style w:type="paragraph" w:customStyle="1" w:styleId="WW-">
    <w:name w:val="WW-Заголовок"/>
    <w:basedOn w:val="ad"/>
    <w:next w:val="af"/>
    <w:rsid w:val="00AF2AEE"/>
  </w:style>
  <w:style w:type="paragraph" w:styleId="af">
    <w:name w:val="Subtitle"/>
    <w:basedOn w:val="ad"/>
    <w:next w:val="a6"/>
    <w:link w:val="af0"/>
    <w:qFormat/>
    <w:rsid w:val="00AF2AEE"/>
    <w:pPr>
      <w:jc w:val="center"/>
    </w:pPr>
    <w:rPr>
      <w:i/>
      <w:iCs/>
    </w:rPr>
  </w:style>
  <w:style w:type="character" w:customStyle="1" w:styleId="af0">
    <w:name w:val="Подзаголовок Знак"/>
    <w:link w:val="af"/>
    <w:rsid w:val="00AF2AEE"/>
    <w:rPr>
      <w:rFonts w:ascii="Andale Sans UI" w:eastAsia="Cambria" w:hAnsi="Andale Sans UI" w:cs="Cambria"/>
      <w:i/>
      <w:iCs/>
      <w:kern w:val="1"/>
      <w:sz w:val="28"/>
      <w:szCs w:val="28"/>
      <w:lang w:eastAsia="ar-SA"/>
    </w:rPr>
  </w:style>
  <w:style w:type="paragraph" w:customStyle="1" w:styleId="210">
    <w:name w:val="Основной текст 21"/>
    <w:basedOn w:val="a"/>
    <w:rsid w:val="00AF2AEE"/>
    <w:pPr>
      <w:widowControl w:val="0"/>
      <w:suppressAutoHyphens/>
      <w:spacing w:after="120" w:line="480" w:lineRule="auto"/>
      <w:ind w:firstLine="0"/>
      <w:jc w:val="left"/>
    </w:pPr>
    <w:rPr>
      <w:rFonts w:ascii="Andale Sans UI" w:eastAsia="Cambria" w:hAnsi="Andale Sans UI" w:cs="Andale Sans UI"/>
      <w:color w:val="auto"/>
      <w:kern w:val="1"/>
      <w:sz w:val="24"/>
      <w:lang w:val="en-US" w:eastAsia="ar-SA"/>
    </w:rPr>
  </w:style>
  <w:style w:type="paragraph" w:customStyle="1" w:styleId="211">
    <w:name w:val="Основной текст с отступом 21"/>
    <w:basedOn w:val="a"/>
    <w:rsid w:val="00AF2AEE"/>
    <w:pPr>
      <w:widowControl w:val="0"/>
      <w:suppressAutoHyphens/>
      <w:spacing w:after="120" w:line="480" w:lineRule="auto"/>
      <w:ind w:left="283" w:firstLine="0"/>
      <w:jc w:val="left"/>
    </w:pPr>
    <w:rPr>
      <w:rFonts w:ascii="Andale Sans UI" w:eastAsia="Cambria" w:hAnsi="Andale Sans UI" w:cs="Andale Sans UI"/>
      <w:color w:val="auto"/>
      <w:kern w:val="1"/>
      <w:sz w:val="24"/>
      <w:lang w:val="en-US" w:eastAsia="ar-SA"/>
    </w:rPr>
  </w:style>
  <w:style w:type="paragraph" w:customStyle="1" w:styleId="310">
    <w:name w:val="Основной текст с отступом 31"/>
    <w:basedOn w:val="a"/>
    <w:rsid w:val="00AF2AEE"/>
    <w:pPr>
      <w:widowControl w:val="0"/>
      <w:suppressAutoHyphens/>
      <w:spacing w:after="120"/>
      <w:ind w:left="283" w:firstLine="0"/>
      <w:jc w:val="left"/>
    </w:pPr>
    <w:rPr>
      <w:rFonts w:ascii="Andale Sans UI" w:eastAsia="Cambria" w:hAnsi="Andale Sans UI" w:cs="Andale Sans UI"/>
      <w:color w:val="auto"/>
      <w:kern w:val="1"/>
      <w:sz w:val="16"/>
      <w:szCs w:val="16"/>
      <w:lang w:eastAsia="ar-SA"/>
    </w:rPr>
  </w:style>
  <w:style w:type="paragraph" w:customStyle="1" w:styleId="ConsPlusNormal">
    <w:name w:val="ConsPlusNormal"/>
    <w:rsid w:val="00AF2AEE"/>
    <w:pPr>
      <w:widowControl w:val="0"/>
      <w:suppressAutoHyphens/>
      <w:autoSpaceDE w:val="0"/>
      <w:ind w:firstLine="720"/>
    </w:pPr>
    <w:rPr>
      <w:rFonts w:ascii="Andale Sans UI" w:eastAsia="Andale Sans UI" w:hAnsi="Andale Sans UI" w:cs="Andale Sans UI"/>
      <w:kern w:val="1"/>
      <w:lang w:eastAsia="ar-SA"/>
    </w:rPr>
  </w:style>
  <w:style w:type="paragraph" w:styleId="af1">
    <w:name w:val="Body Text Indent"/>
    <w:basedOn w:val="a"/>
    <w:link w:val="af2"/>
    <w:rsid w:val="00AF2AEE"/>
    <w:pPr>
      <w:widowControl w:val="0"/>
      <w:suppressAutoHyphens/>
      <w:spacing w:after="120"/>
      <w:ind w:left="283" w:firstLine="0"/>
      <w:jc w:val="left"/>
    </w:pPr>
    <w:rPr>
      <w:rFonts w:ascii="Andale Sans UI" w:eastAsia="Cambria" w:hAnsi="Andale Sans UI" w:cs="Andale Sans UI"/>
      <w:color w:val="auto"/>
      <w:kern w:val="1"/>
      <w:sz w:val="24"/>
      <w:lang w:val="en-US" w:eastAsia="ar-SA"/>
    </w:rPr>
  </w:style>
  <w:style w:type="character" w:customStyle="1" w:styleId="af2">
    <w:name w:val="Основной текст с отступом Знак"/>
    <w:link w:val="af1"/>
    <w:rsid w:val="00AF2AEE"/>
    <w:rPr>
      <w:rFonts w:ascii="Andale Sans UI" w:eastAsia="Cambria" w:hAnsi="Andale Sans UI" w:cs="Andale Sans UI"/>
      <w:kern w:val="1"/>
      <w:sz w:val="24"/>
      <w:szCs w:val="24"/>
      <w:lang w:val="en-US" w:eastAsia="ar-SA"/>
    </w:rPr>
  </w:style>
  <w:style w:type="paragraph" w:styleId="HTML0">
    <w:name w:val="HTML Preformatted"/>
    <w:basedOn w:val="a"/>
    <w:link w:val="HTML1"/>
    <w:uiPriority w:val="99"/>
    <w:rsid w:val="00AF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EanGnivc" w:eastAsia="Andale Sans UI" w:hAnsi="EanGnivc" w:cs="EanGnivc"/>
      <w:color w:val="auto"/>
      <w:kern w:val="1"/>
      <w:sz w:val="20"/>
      <w:szCs w:val="20"/>
      <w:lang w:eastAsia="ar-SA"/>
    </w:rPr>
  </w:style>
  <w:style w:type="character" w:customStyle="1" w:styleId="HTML1">
    <w:name w:val="Стандартный HTML Знак1"/>
    <w:link w:val="HTML0"/>
    <w:uiPriority w:val="99"/>
    <w:rsid w:val="00AF2AEE"/>
    <w:rPr>
      <w:rFonts w:ascii="EanGnivc" w:eastAsia="Andale Sans UI" w:hAnsi="EanGnivc" w:cs="EanGnivc"/>
      <w:kern w:val="1"/>
      <w:sz w:val="20"/>
      <w:szCs w:val="20"/>
      <w:lang w:eastAsia="ar-SA"/>
    </w:rPr>
  </w:style>
  <w:style w:type="paragraph" w:customStyle="1" w:styleId="af3">
    <w:name w:val="Содержимое таблицы"/>
    <w:basedOn w:val="a"/>
    <w:rsid w:val="00AF2AEE"/>
    <w:pPr>
      <w:widowControl w:val="0"/>
      <w:suppressLineNumbers/>
      <w:suppressAutoHyphens/>
      <w:ind w:firstLine="0"/>
      <w:jc w:val="left"/>
    </w:pPr>
    <w:rPr>
      <w:rFonts w:ascii="Andale Sans UI" w:eastAsia="Cambria" w:hAnsi="Andale Sans UI" w:cs="Andale Sans UI"/>
      <w:color w:val="auto"/>
      <w:kern w:val="1"/>
      <w:sz w:val="24"/>
      <w:lang w:eastAsia="ar-SA"/>
    </w:rPr>
  </w:style>
  <w:style w:type="paragraph" w:customStyle="1" w:styleId="af4">
    <w:name w:val="Заголовок таблицы"/>
    <w:basedOn w:val="af3"/>
    <w:rsid w:val="00AF2AEE"/>
    <w:pPr>
      <w:jc w:val="center"/>
    </w:pPr>
    <w:rPr>
      <w:b/>
      <w:bCs/>
    </w:rPr>
  </w:style>
  <w:style w:type="paragraph" w:customStyle="1" w:styleId="ConsPlusDocList">
    <w:name w:val="ConsPlusDocList"/>
    <w:next w:val="a"/>
    <w:rsid w:val="00AF2AEE"/>
    <w:pPr>
      <w:widowControl w:val="0"/>
      <w:suppressAutoHyphens/>
    </w:pPr>
    <w:rPr>
      <w:rFonts w:ascii="Andale Sans UI" w:eastAsia="Andale Sans UI" w:hAnsi="Andale Sans UI" w:cs="Andale Sans UI"/>
      <w:lang w:eastAsia="hi-IN" w:bidi="hi-IN"/>
    </w:rPr>
  </w:style>
  <w:style w:type="paragraph" w:customStyle="1" w:styleId="ConsPlusTitle">
    <w:name w:val="ConsPlusTitle"/>
    <w:next w:val="a"/>
    <w:link w:val="ConsPlusTitle0"/>
    <w:rsid w:val="00AF2AEE"/>
    <w:pPr>
      <w:widowControl w:val="0"/>
      <w:suppressAutoHyphens/>
    </w:pPr>
    <w:rPr>
      <w:rFonts w:ascii="Andale Sans UI" w:eastAsia="Andale Sans UI" w:hAnsi="Andale Sans UI" w:cs="Andale Sans UI"/>
      <w:b/>
      <w:bCs/>
      <w:lang w:eastAsia="hi-IN" w:bidi="hi-IN"/>
    </w:rPr>
  </w:style>
  <w:style w:type="paragraph" w:customStyle="1" w:styleId="ConsPlusCell">
    <w:name w:val="ConsPlusCell"/>
    <w:next w:val="a"/>
    <w:rsid w:val="00AF2AEE"/>
    <w:pPr>
      <w:widowControl w:val="0"/>
      <w:suppressAutoHyphens/>
    </w:pPr>
    <w:rPr>
      <w:rFonts w:ascii="Andale Sans UI" w:eastAsia="Andale Sans UI" w:hAnsi="Andale Sans UI" w:cs="Andale Sans UI"/>
      <w:lang w:eastAsia="hi-IN" w:bidi="hi-IN"/>
    </w:rPr>
  </w:style>
  <w:style w:type="paragraph" w:customStyle="1" w:styleId="ConsPlusNonformat">
    <w:name w:val="ConsPlusNonformat"/>
    <w:next w:val="a"/>
    <w:uiPriority w:val="99"/>
    <w:rsid w:val="00AF2AEE"/>
    <w:pPr>
      <w:widowControl w:val="0"/>
      <w:suppressAutoHyphens/>
    </w:pPr>
    <w:rPr>
      <w:rFonts w:ascii="EanGnivc" w:eastAsia="EanGnivc" w:hAnsi="EanGnivc" w:cs="EanGnivc"/>
      <w:lang w:eastAsia="hi-IN" w:bidi="hi-IN"/>
    </w:rPr>
  </w:style>
  <w:style w:type="paragraph" w:styleId="af5">
    <w:name w:val="footer"/>
    <w:basedOn w:val="a"/>
    <w:link w:val="af6"/>
    <w:uiPriority w:val="99"/>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6">
    <w:name w:val="Нижний колонтитул Знак"/>
    <w:link w:val="af5"/>
    <w:uiPriority w:val="99"/>
    <w:rsid w:val="00AF2AEE"/>
    <w:rPr>
      <w:rFonts w:ascii="Andale Sans UI" w:eastAsia="Cambria" w:hAnsi="Andale Sans UI" w:cs="Andale Sans UI"/>
      <w:kern w:val="1"/>
      <w:sz w:val="24"/>
      <w:szCs w:val="24"/>
      <w:lang w:eastAsia="ar-SA"/>
    </w:rPr>
  </w:style>
  <w:style w:type="paragraph" w:styleId="af7">
    <w:name w:val="header"/>
    <w:basedOn w:val="a"/>
    <w:link w:val="af8"/>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8">
    <w:name w:val="Верхний колонтитул Знак"/>
    <w:link w:val="af7"/>
    <w:rsid w:val="00AF2AEE"/>
    <w:rPr>
      <w:rFonts w:ascii="Andale Sans UI" w:eastAsia="Cambria" w:hAnsi="Andale Sans UI" w:cs="Andale Sans UI"/>
      <w:kern w:val="1"/>
      <w:sz w:val="24"/>
      <w:szCs w:val="24"/>
      <w:lang w:eastAsia="ar-SA"/>
    </w:rPr>
  </w:style>
  <w:style w:type="paragraph" w:customStyle="1" w:styleId="af9">
    <w:name w:val="Содержимое врезки"/>
    <w:basedOn w:val="a6"/>
    <w:rsid w:val="00AF2AEE"/>
    <w:pPr>
      <w:widowControl w:val="0"/>
      <w:suppressAutoHyphens/>
      <w:spacing w:after="120"/>
      <w:ind w:right="0"/>
      <w:jc w:val="left"/>
    </w:pPr>
    <w:rPr>
      <w:rFonts w:ascii="Andale Sans UI" w:eastAsia="Cambria" w:hAnsi="Andale Sans UI" w:cs="Andale Sans UI"/>
      <w:kern w:val="1"/>
      <w:sz w:val="24"/>
      <w:szCs w:val="24"/>
      <w:lang w:eastAsia="ar-SA"/>
    </w:rPr>
  </w:style>
  <w:style w:type="character" w:customStyle="1" w:styleId="ConsPlusTitle0">
    <w:name w:val="ConsPlusTitle Знак"/>
    <w:link w:val="ConsPlusTitle"/>
    <w:locked/>
    <w:rsid w:val="00AF2AEE"/>
    <w:rPr>
      <w:rFonts w:ascii="Andale Sans UI" w:eastAsia="Andale Sans UI" w:hAnsi="Andale Sans UI" w:cs="Andale Sans UI"/>
      <w:b/>
      <w:bCs/>
      <w:sz w:val="20"/>
      <w:szCs w:val="20"/>
      <w:lang w:eastAsia="hi-IN" w:bidi="hi-IN"/>
    </w:rPr>
  </w:style>
  <w:style w:type="paragraph" w:styleId="afa">
    <w:name w:val="Normal (Web)"/>
    <w:basedOn w:val="a"/>
    <w:semiHidden/>
    <w:rsid w:val="00AF2AEE"/>
    <w:pPr>
      <w:spacing w:before="100" w:beforeAutospacing="1" w:after="100" w:afterAutospacing="1"/>
      <w:ind w:firstLine="0"/>
      <w:jc w:val="left"/>
    </w:pPr>
    <w:rPr>
      <w:rFonts w:ascii="Andale Sans UI" w:eastAsia="Andale Sans UI" w:hAnsi="Andale Sans UI" w:cs="Andale Sans UI"/>
      <w:color w:val="auto"/>
      <w:sz w:val="24"/>
    </w:rPr>
  </w:style>
  <w:style w:type="paragraph" w:styleId="afb">
    <w:name w:val="List Paragraph"/>
    <w:basedOn w:val="a"/>
    <w:uiPriority w:val="34"/>
    <w:qFormat/>
    <w:rsid w:val="00AF2AEE"/>
    <w:pPr>
      <w:spacing w:after="200" w:line="276" w:lineRule="auto"/>
      <w:ind w:left="720" w:firstLine="0"/>
      <w:contextualSpacing/>
      <w:jc w:val="left"/>
    </w:pPr>
    <w:rPr>
      <w:rFonts w:cs="Andale Sans UI"/>
      <w:color w:val="auto"/>
      <w:sz w:val="22"/>
      <w:szCs w:val="22"/>
      <w:lang w:eastAsia="en-US"/>
    </w:rPr>
  </w:style>
  <w:style w:type="character" w:customStyle="1" w:styleId="FontStyle25">
    <w:name w:val="Font Style25"/>
    <w:rsid w:val="00AF2AEE"/>
    <w:rPr>
      <w:rFonts w:ascii="Times New Roman" w:hAnsi="Times New Roman" w:cs="Times New Roman" w:hint="default"/>
      <w:sz w:val="26"/>
      <w:szCs w:val="26"/>
    </w:rPr>
  </w:style>
  <w:style w:type="paragraph" w:customStyle="1" w:styleId="afc">
    <w:name w:val="Описание документов"/>
    <w:basedOn w:val="a"/>
    <w:link w:val="afd"/>
    <w:qFormat/>
    <w:rsid w:val="00AF2AEE"/>
    <w:pPr>
      <w:ind w:firstLine="0"/>
      <w:jc w:val="left"/>
    </w:pPr>
    <w:rPr>
      <w:rFonts w:eastAsia="Calibri"/>
      <w:color w:val="auto"/>
      <w:sz w:val="16"/>
      <w:szCs w:val="16"/>
    </w:rPr>
  </w:style>
  <w:style w:type="character" w:customStyle="1" w:styleId="afd">
    <w:name w:val="Описание документов Знак"/>
    <w:link w:val="afc"/>
    <w:rsid w:val="00AF2AEE"/>
    <w:rPr>
      <w:rFonts w:ascii="Times New Roman" w:eastAsia="Calibri" w:hAnsi="Times New Roman" w:cs="Times New Roman"/>
      <w:sz w:val="16"/>
      <w:szCs w:val="16"/>
    </w:rPr>
  </w:style>
  <w:style w:type="character" w:styleId="afe">
    <w:name w:val="line number"/>
    <w:basedOn w:val="a0"/>
    <w:uiPriority w:val="99"/>
    <w:semiHidden/>
    <w:unhideWhenUsed/>
    <w:rsid w:val="00AF2AEE"/>
  </w:style>
  <w:style w:type="paragraph" w:customStyle="1" w:styleId="ConsPlusNormal0">
    <w:name w:val="ConsPlusNormal"/>
    <w:rsid w:val="009D1E58"/>
    <w:pPr>
      <w:widowControl w:val="0"/>
      <w:suppressAutoHyphens/>
      <w:autoSpaceDE w:val="0"/>
    </w:pPr>
    <w:rPr>
      <w:rFonts w:ascii="Arial" w:eastAsia="Arial" w:hAnsi="Arial" w:cs="Arial"/>
      <w:lang w:eastAsia="hi-IN" w:bidi="hi-IN"/>
    </w:rPr>
  </w:style>
  <w:style w:type="paragraph" w:customStyle="1" w:styleId="ConsPlusNonformat0">
    <w:name w:val="ConsPlusNonformat"/>
    <w:next w:val="ConsPlusNormal0"/>
    <w:rsid w:val="009D1E58"/>
    <w:pPr>
      <w:widowControl w:val="0"/>
      <w:suppressAutoHyphens/>
      <w:autoSpaceDE w:val="0"/>
    </w:pPr>
    <w:rPr>
      <w:rFonts w:ascii="Courier New" w:eastAsia="Courier New" w:hAnsi="Courier New" w:cs="Courier New"/>
      <w:lang w:eastAsia="hi-IN" w:bidi="hi-IN"/>
    </w:rPr>
  </w:style>
  <w:style w:type="character" w:customStyle="1" w:styleId="hgkelc">
    <w:name w:val="hgkelc"/>
    <w:rsid w:val="00A52030"/>
  </w:style>
  <w:style w:type="character" w:styleId="aff">
    <w:name w:val="Emphasis"/>
    <w:uiPriority w:val="20"/>
    <w:qFormat/>
    <w:rsid w:val="006E4E50"/>
    <w:rPr>
      <w:i/>
      <w:iCs/>
    </w:rPr>
  </w:style>
  <w:style w:type="paragraph" w:styleId="aff0">
    <w:name w:val="footnote text"/>
    <w:basedOn w:val="a"/>
    <w:link w:val="aff1"/>
    <w:unhideWhenUsed/>
    <w:rsid w:val="0062158E"/>
    <w:pPr>
      <w:ind w:firstLine="0"/>
      <w:jc w:val="left"/>
    </w:pPr>
    <w:rPr>
      <w:rFonts w:asciiTheme="minorHAnsi" w:eastAsiaTheme="minorHAnsi" w:hAnsiTheme="minorHAnsi" w:cstheme="minorBidi"/>
      <w:color w:val="auto"/>
      <w:sz w:val="20"/>
      <w:szCs w:val="20"/>
      <w:lang w:eastAsia="en-US"/>
    </w:rPr>
  </w:style>
  <w:style w:type="character" w:customStyle="1" w:styleId="aff1">
    <w:name w:val="Текст сноски Знак"/>
    <w:basedOn w:val="a0"/>
    <w:link w:val="aff0"/>
    <w:rsid w:val="0062158E"/>
    <w:rPr>
      <w:rFonts w:asciiTheme="minorHAnsi" w:eastAsiaTheme="minorHAnsi" w:hAnsiTheme="minorHAnsi" w:cstheme="minorBidi"/>
      <w:lang w:eastAsia="en-US"/>
    </w:rPr>
  </w:style>
  <w:style w:type="table" w:customStyle="1" w:styleId="42">
    <w:name w:val="Сетка таблицы4"/>
    <w:basedOn w:val="a1"/>
    <w:next w:val="a3"/>
    <w:uiPriority w:val="59"/>
    <w:rsid w:val="00A57C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26438">
      <w:bodyDiv w:val="1"/>
      <w:marLeft w:val="0"/>
      <w:marRight w:val="0"/>
      <w:marTop w:val="0"/>
      <w:marBottom w:val="0"/>
      <w:divBdr>
        <w:top w:val="none" w:sz="0" w:space="0" w:color="auto"/>
        <w:left w:val="none" w:sz="0" w:space="0" w:color="auto"/>
        <w:bottom w:val="none" w:sz="0" w:space="0" w:color="auto"/>
        <w:right w:val="none" w:sz="0" w:space="0" w:color="auto"/>
      </w:divBdr>
    </w:div>
    <w:div w:id="19214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DB8E-60F7-4F38-9B6D-20B10DDE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CharactersWithSpaces>
  <SharedDoc>false</SharedDoc>
  <HLinks>
    <vt:vector size="270" baseType="variant">
      <vt:variant>
        <vt:i4>720911</vt:i4>
      </vt:variant>
      <vt:variant>
        <vt:i4>132</vt:i4>
      </vt:variant>
      <vt:variant>
        <vt:i4>0</vt:i4>
      </vt:variant>
      <vt:variant>
        <vt:i4>5</vt:i4>
      </vt:variant>
      <vt:variant>
        <vt:lpwstr>consultantplus://offline/ref=0CD2CDF53C63C9BD06BF725F1E4665A73DFDB0BFD8BB2E9CAE6E2C8789608B7D72957BC73AE41F31901E10A8905A0861A49DF76723I0CAP</vt:lpwstr>
      </vt:variant>
      <vt:variant>
        <vt:lpwstr/>
      </vt:variant>
      <vt:variant>
        <vt:i4>8060990</vt:i4>
      </vt:variant>
      <vt:variant>
        <vt:i4>129</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126</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123</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120</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1507419</vt:i4>
      </vt:variant>
      <vt:variant>
        <vt:i4>117</vt:i4>
      </vt:variant>
      <vt:variant>
        <vt:i4>0</vt:i4>
      </vt:variant>
      <vt:variant>
        <vt:i4>5</vt:i4>
      </vt:variant>
      <vt:variant>
        <vt:lpwstr>consultantplus://offline/ref=59CF6F442A535F387459424B58131D74CFF9E6C3ABC58E70B4FEEBB4416F8C403C49C111780890F2EB2400D4A91441277B62CE7345B79FDDF73A09G7K9J</vt:lpwstr>
      </vt:variant>
      <vt:variant>
        <vt:lpwstr/>
      </vt:variant>
      <vt:variant>
        <vt:i4>8060990</vt:i4>
      </vt:variant>
      <vt:variant>
        <vt:i4>114</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111</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108</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105</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2359394</vt:i4>
      </vt:variant>
      <vt:variant>
        <vt:i4>102</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99</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2359351</vt:i4>
      </vt:variant>
      <vt:variant>
        <vt:i4>96</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2359394</vt:i4>
      </vt:variant>
      <vt:variant>
        <vt:i4>93</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90</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2359351</vt:i4>
      </vt:variant>
      <vt:variant>
        <vt:i4>87</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8323180</vt:i4>
      </vt:variant>
      <vt:variant>
        <vt:i4>84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8323128</vt:i4>
      </vt:variant>
      <vt:variant>
        <vt:i4>81</vt:i4>
      </vt:variant>
      <vt:variant>
        <vt:i4>0</vt:i4>
      </vt:variant>
      <vt:variant>
        <vt:i4>5</vt:i4>
      </vt:variant>
      <vt:variant>
        <vt:lpwstr>consultantplus://offline/ref=3D92DE8272D1704441445375944C2089E4037050E026492E4D330009E864E0E7E97F8A3E0C9EC81B9E32FC71561CAACA6817B8B483FFB581F9C5904FDD41N</vt:lpwstr>
      </vt:variant>
      <vt:variant>
        <vt:lpwstr/>
      </vt:variant>
      <vt:variant>
        <vt:i4>8323131</vt:i4>
      </vt:variant>
      <vt:variant>
        <vt:i4>78</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75</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72</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8323180</vt:i4>
      </vt:variant>
      <vt:variant>
        <vt:i4>69</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66</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8323180</vt:i4>
      </vt:variant>
      <vt:variant>
        <vt:i4>63</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60</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7733349</vt:i4>
      </vt:variant>
      <vt:variant>
        <vt:i4>57</vt:i4>
      </vt:variant>
      <vt:variant>
        <vt:i4>0</vt:i4>
      </vt:variant>
      <vt:variant>
        <vt:i4>5</vt:i4>
      </vt:variant>
      <vt:variant>
        <vt:lpwstr>consultantplus://offline/ref=3D92DE8272D170444144536397207F8CE6092A5DE42040791564065EB734E6B2A93F8C694BD1914BDA67F0735609FF9B3240B5B6D845N</vt:lpwstr>
      </vt:variant>
      <vt:variant>
        <vt:lpwstr/>
      </vt:variant>
      <vt:variant>
        <vt:i4>8323180</vt:i4>
      </vt:variant>
      <vt:variant>
        <vt:i4>54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51</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7667773</vt:i4>
      </vt:variant>
      <vt:variant>
        <vt:i4>48</vt:i4>
      </vt:variant>
      <vt:variant>
        <vt:i4>0</vt:i4>
      </vt:variant>
      <vt:variant>
        <vt:i4>5</vt:i4>
      </vt:variant>
      <vt:variant>
        <vt:lpwstr>consultantplus://offline/ref=3D92DE8272D170444144536397207F8CE6092A5DE42040791564065EB734E6B2A93F8C6B4FDAC71B9B39A9221642F39B285CB4B499E3B483DE45N</vt:lpwstr>
      </vt:variant>
      <vt:variant>
        <vt:lpwstr/>
      </vt:variant>
      <vt:variant>
        <vt:i4>7209015</vt:i4>
      </vt:variant>
      <vt:variant>
        <vt:i4>45</vt:i4>
      </vt:variant>
      <vt:variant>
        <vt:i4>0</vt:i4>
      </vt:variant>
      <vt:variant>
        <vt:i4>5</vt:i4>
      </vt:variant>
      <vt:variant>
        <vt:lpwstr>consultantplus://offline/ref=A46E110FD02B47851760064F49F2E528C262C75CFD1622259E39508A1D4EC442C56BEE7980C280401C3AFB17C6BF6C318343659A8E33045B2FR4M</vt:lpwstr>
      </vt:variant>
      <vt:variant>
        <vt:lpwstr/>
      </vt:variant>
      <vt:variant>
        <vt:i4>1900634</vt:i4>
      </vt:variant>
      <vt:variant>
        <vt:i4>42</vt:i4>
      </vt:variant>
      <vt:variant>
        <vt:i4>0</vt:i4>
      </vt:variant>
      <vt:variant>
        <vt:i4>5</vt:i4>
      </vt:variant>
      <vt:variant>
        <vt:lpwstr>consultantplus://offline/ref=AF74664B64686B8C7362C4E8FD4A2F3E4750F054F1D0F2D5B9DBEB76157F03450FEDEDF976836B6CC007344E8F16BCF27B23FC59NCK</vt:lpwstr>
      </vt:variant>
      <vt:variant>
        <vt:lpwstr/>
      </vt:variant>
      <vt:variant>
        <vt:i4>262144</vt:i4>
      </vt:variant>
      <vt:variant>
        <vt:i4>39</vt:i4>
      </vt:variant>
      <vt:variant>
        <vt:i4>0</vt:i4>
      </vt:variant>
      <vt:variant>
        <vt:i4>5</vt:i4>
      </vt:variant>
      <vt:variant>
        <vt:lpwstr>consultantplus://offline/ref=11AC158D114410E35141DD2D494BBC1A7A21DBB23D5D213EB133E5A2A6381A771E89491371E0CD56F98E3C7814pD6FL</vt:lpwstr>
      </vt:variant>
      <vt:variant>
        <vt:lpwstr/>
      </vt:variant>
      <vt:variant>
        <vt:i4>7798887</vt:i4>
      </vt:variant>
      <vt:variant>
        <vt:i4>36</vt:i4>
      </vt:variant>
      <vt:variant>
        <vt:i4>0</vt:i4>
      </vt:variant>
      <vt:variant>
        <vt:i4>5</vt:i4>
      </vt:variant>
      <vt:variant>
        <vt:lpwstr>consultantplus://offline/ref=4CB53F90A2C485ED2D5660E17CF11E0C675720AB68F31F24ADFF65DB0D21E95A24974CFAEDF19AFF0F7CB593316AB462D9506056187C8D87HEjAN</vt:lpwstr>
      </vt:variant>
      <vt:variant>
        <vt:lpwstr/>
      </vt:variant>
      <vt:variant>
        <vt:i4>6553658</vt:i4>
      </vt:variant>
      <vt:variant>
        <vt:i4>33</vt:i4>
      </vt:variant>
      <vt:variant>
        <vt:i4>0</vt:i4>
      </vt:variant>
      <vt:variant>
        <vt:i4>5</vt:i4>
      </vt:variant>
      <vt:variant>
        <vt:lpwstr>consultantplus://offline/ref=B23BED91CBF39F2228CAA60E4893081A70D93AE67DBEB0976E2C5870400A1D0A346578C5F3DC4E664B619347E2721C5313F83E06EBR3L</vt:lpwstr>
      </vt:variant>
      <vt:variant>
        <vt:lpwstr/>
      </vt:variant>
      <vt:variant>
        <vt:i4>983055</vt:i4>
      </vt:variant>
      <vt:variant>
        <vt:i4>30</vt:i4>
      </vt:variant>
      <vt:variant>
        <vt:i4>0</vt:i4>
      </vt:variant>
      <vt:variant>
        <vt:i4>5</vt:i4>
      </vt:variant>
      <vt:variant>
        <vt:lpwstr>consultantplus://offline/ref=B23BED91CBF39F2228CAA60E4893081A71D03AED79BEB0976E2C5870400A1D0A346578C2FB834B735A399C46FF6D1C4C0FFA3FE0RFL</vt:lpwstr>
      </vt:variant>
      <vt:variant>
        <vt:lpwstr/>
      </vt:variant>
      <vt:variant>
        <vt:i4>6357040</vt:i4>
      </vt:variant>
      <vt:variant>
        <vt:i4>27</vt:i4>
      </vt:variant>
      <vt:variant>
        <vt:i4>0</vt:i4>
      </vt:variant>
      <vt:variant>
        <vt:i4>5</vt:i4>
      </vt:variant>
      <vt:variant>
        <vt:lpwstr/>
      </vt:variant>
      <vt:variant>
        <vt:lpwstr>Par525</vt:lpwstr>
      </vt:variant>
      <vt:variant>
        <vt:i4>786522</vt:i4>
      </vt:variant>
      <vt:variant>
        <vt:i4>24</vt:i4>
      </vt:variant>
      <vt:variant>
        <vt:i4>0</vt:i4>
      </vt:variant>
      <vt:variant>
        <vt:i4>5</vt:i4>
      </vt:variant>
      <vt:variant>
        <vt:lpwstr>consultantplus://offline/ref=63D248428E6B2550EF3ED69DB67C85685C22A03D5C25D0BAD80E8ADB4E36E23B1D89D7D78296D0037EC9621FC44F5689E9D652D5AF27T2L</vt:lpwstr>
      </vt:variant>
      <vt:variant>
        <vt:lpwstr/>
      </vt:variant>
      <vt:variant>
        <vt:i4>3211313</vt:i4>
      </vt:variant>
      <vt:variant>
        <vt:i4>21</vt:i4>
      </vt:variant>
      <vt:variant>
        <vt:i4>0</vt:i4>
      </vt:variant>
      <vt:variant>
        <vt:i4>5</vt:i4>
      </vt:variant>
      <vt:variant>
        <vt:lpwstr>consultantplus://offline/ref=41DC60E3647BF29E395E2A411DC57F3DFA1F93AF1A3D9DF09DC4256337A28774F151B92F0F6035545BCFFE1A0E77127812CF8B6B4153618BEAu8O</vt:lpwstr>
      </vt:variant>
      <vt:variant>
        <vt:lpwstr/>
      </vt:variant>
      <vt:variant>
        <vt:i4>6553697</vt:i4>
      </vt:variant>
      <vt:variant>
        <vt:i4>18</vt:i4>
      </vt:variant>
      <vt:variant>
        <vt:i4>0</vt:i4>
      </vt:variant>
      <vt:variant>
        <vt:i4>5</vt:i4>
      </vt:variant>
      <vt:variant>
        <vt:lpwstr>consultantplus://offline/ref=41DC60E3647BF29E395E2A411DC57F3DFA1F93AF1A3D9DF09DC4256337A28774F151B92A0C6B61001991A7494B3C1F7D0DD38B6EE5uDO</vt:lpwstr>
      </vt:variant>
      <vt:variant>
        <vt:lpwstr/>
      </vt:variant>
      <vt:variant>
        <vt:i4>131145</vt:i4>
      </vt:variant>
      <vt:variant>
        <vt:i4>15</vt:i4>
      </vt:variant>
      <vt:variant>
        <vt:i4>0</vt:i4>
      </vt:variant>
      <vt:variant>
        <vt:i4>5</vt:i4>
      </vt:variant>
      <vt:variant>
        <vt:lpwstr>https://www.gosuslugi.ru/</vt:lpwstr>
      </vt:variant>
      <vt:variant>
        <vt:lpwstr/>
      </vt:variant>
      <vt:variant>
        <vt:i4>393224</vt:i4>
      </vt:variant>
      <vt:variant>
        <vt:i4>12</vt:i4>
      </vt:variant>
      <vt:variant>
        <vt:i4>0</vt:i4>
      </vt:variant>
      <vt:variant>
        <vt:i4>5</vt:i4>
      </vt:variant>
      <vt:variant>
        <vt:lpwstr>consultantplus://offline/ref=B23BED91CBF39F2228CAA60E4893081A71D03AED79BEB0976E2C5870400A1D0A266520CCF2D404360E2A9C45E0E6R4L</vt:lpwstr>
      </vt:variant>
      <vt:variant>
        <vt:lpwstr/>
      </vt:variant>
      <vt:variant>
        <vt:i4>393224</vt:i4>
      </vt:variant>
      <vt:variant>
        <vt:i4>9</vt:i4>
      </vt:variant>
      <vt:variant>
        <vt:i4>0</vt:i4>
      </vt:variant>
      <vt:variant>
        <vt:i4>5</vt:i4>
      </vt:variant>
      <vt:variant>
        <vt:lpwstr>consultantplus://offline/ref=B23BED91CBF39F2228CAA60E4893081A71D03AED79BEB0976E2C5870400A1D0A266520CCF2D404360E2A9C45E0E6R4L</vt:lpwstr>
      </vt:variant>
      <vt:variant>
        <vt:lpwstr/>
      </vt:variant>
      <vt:variant>
        <vt:i4>3801185</vt:i4>
      </vt:variant>
      <vt:variant>
        <vt:i4>6</vt:i4>
      </vt:variant>
      <vt:variant>
        <vt:i4>0</vt:i4>
      </vt:variant>
      <vt:variant>
        <vt:i4>5</vt:i4>
      </vt:variant>
      <vt:variant>
        <vt:lpwstr>consultantplus://offline/ref=B23BED91CBF39F2228CAA60E4893081A70D93AE67DBEB0976E2C5870400A1D0A346578C0F0D71A3E0B3FCA14A53910500EE43F06A57719EFE2RCL</vt:lpwstr>
      </vt:variant>
      <vt:variant>
        <vt:lpwstr/>
      </vt:variant>
      <vt:variant>
        <vt:i4>393220</vt:i4>
      </vt:variant>
      <vt:variant>
        <vt:i4>3</vt:i4>
      </vt:variant>
      <vt:variant>
        <vt:i4>0</vt:i4>
      </vt:variant>
      <vt:variant>
        <vt:i4>5</vt:i4>
      </vt:variant>
      <vt:variant>
        <vt:lpwstr>consultantplus://offline/ref=B23BED91CBF39F2228CAA60E4893081A70D838ED7ABAB0976E2C5870400A1D0A266520CCF2D404360E2A9C45E0E6R4L</vt:lpwstr>
      </vt:variant>
      <vt:variant>
        <vt:lpwstr/>
      </vt:variant>
      <vt:variant>
        <vt:i4>3801186</vt:i4>
      </vt:variant>
      <vt:variant>
        <vt:i4>0</vt:i4>
      </vt:variant>
      <vt:variant>
        <vt:i4>0</vt:i4>
      </vt:variant>
      <vt:variant>
        <vt:i4>5</vt:i4>
      </vt:variant>
      <vt:variant>
        <vt:lpwstr>consultantplus://offline/ref=B23BED91CBF39F2228CAA60E4893081A70D93CED79B9B0976E2C5870400A1D0A346578C0F0D71B350C3FCA14A53910500EE43F06A57719EFE2RCL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Бресский Владимир Игоревич</dc:creator>
  <cp:lastModifiedBy>О.А.</cp:lastModifiedBy>
  <cp:revision>4</cp:revision>
  <cp:lastPrinted>2023-10-11T14:23:00Z</cp:lastPrinted>
  <dcterms:created xsi:type="dcterms:W3CDTF">2023-11-17T08:36:00Z</dcterms:created>
  <dcterms:modified xsi:type="dcterms:W3CDTF">2023-11-17T08:38:00Z</dcterms:modified>
</cp:coreProperties>
</file>