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D8" w:rsidRPr="00535CE8" w:rsidRDefault="00DB39D8" w:rsidP="00DB39D8">
      <w:pPr>
        <w:pStyle w:val="ConsPlusNormal"/>
        <w:widowControl/>
        <w:ind w:left="439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07E9F" w:rsidRPr="00535CE8" w:rsidRDefault="00307E9F" w:rsidP="00DB39D8">
      <w:pPr>
        <w:pStyle w:val="ConsPlusNormal"/>
        <w:widowControl/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  <w:bCs/>
          <w:sz w:val="24"/>
          <w:szCs w:val="24"/>
        </w:rPr>
        <w:t>Заместителю главы администрации-</w:t>
      </w:r>
    </w:p>
    <w:p w:rsidR="00DB39D8" w:rsidRPr="00535CE8" w:rsidRDefault="00307E9F" w:rsidP="00DB39D8">
      <w:pPr>
        <w:pStyle w:val="ConsPlusNormal"/>
        <w:widowControl/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  <w:bCs/>
          <w:sz w:val="24"/>
          <w:szCs w:val="24"/>
        </w:rPr>
        <w:t xml:space="preserve">начальнику Управления ЖКХ </w:t>
      </w:r>
    </w:p>
    <w:p w:rsidR="00307E9F" w:rsidRPr="00535CE8" w:rsidRDefault="00307E9F" w:rsidP="00DB39D8">
      <w:pPr>
        <w:pStyle w:val="ConsPlusNormal"/>
        <w:widowControl/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B39D8" w:rsidRPr="00535CE8" w:rsidRDefault="00DB39D8" w:rsidP="00DB39D8">
      <w:pPr>
        <w:pStyle w:val="ConsPlusNormal"/>
        <w:widowControl/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:rsidR="00C81DC0" w:rsidRPr="00535CE8" w:rsidRDefault="00C81DC0" w:rsidP="00DB39D8">
      <w:pPr>
        <w:pStyle w:val="ConsPlusNormal"/>
        <w:widowControl/>
        <w:ind w:left="439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D1E58" w:rsidRPr="00535CE8" w:rsidRDefault="00C81DC0" w:rsidP="009D1E58">
      <w:pPr>
        <w:pStyle w:val="ConsPlusNonformat0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от</w:t>
      </w:r>
      <w:r w:rsidR="009D1E58" w:rsidRPr="00535CE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535CE8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20818">
        <w:rPr>
          <w:rFonts w:ascii="Times New Roman" w:hAnsi="Times New Roman" w:cs="Times New Roman"/>
          <w:sz w:val="24"/>
          <w:szCs w:val="24"/>
        </w:rPr>
        <w:t>__________________</w:t>
      </w:r>
    </w:p>
    <w:p w:rsidR="009D1E58" w:rsidRPr="00535CE8" w:rsidRDefault="009D1E58" w:rsidP="009D1E58">
      <w:pPr>
        <w:pStyle w:val="ConsPlusNormal0"/>
        <w:ind w:left="5387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535CE8">
        <w:rPr>
          <w:rFonts w:ascii="Times New Roman" w:eastAsia="Courier New" w:hAnsi="Times New Roman" w:cs="Times New Roman"/>
          <w:sz w:val="24"/>
          <w:szCs w:val="24"/>
        </w:rPr>
        <w:t>________________________________________</w:t>
      </w:r>
      <w:r w:rsidR="00920818">
        <w:rPr>
          <w:rFonts w:ascii="Times New Roman" w:eastAsia="Courier New" w:hAnsi="Times New Roman" w:cs="Times New Roman"/>
          <w:sz w:val="24"/>
          <w:szCs w:val="24"/>
        </w:rPr>
        <w:t>__________________________</w:t>
      </w:r>
      <w:bookmarkStart w:id="0" w:name="_GoBack"/>
      <w:bookmarkEnd w:id="0"/>
    </w:p>
    <w:p w:rsidR="009D1E58" w:rsidRPr="00535CE8" w:rsidRDefault="009D1E58" w:rsidP="00C81DC0">
      <w:pPr>
        <w:autoSpaceDE w:val="0"/>
        <w:autoSpaceDN w:val="0"/>
        <w:adjustRightInd w:val="0"/>
        <w:ind w:left="5387" w:firstLine="0"/>
        <w:jc w:val="left"/>
        <w:rPr>
          <w:sz w:val="20"/>
          <w:szCs w:val="20"/>
        </w:rPr>
      </w:pPr>
      <w:r w:rsidRPr="00535CE8">
        <w:rPr>
          <w:sz w:val="20"/>
          <w:szCs w:val="20"/>
        </w:rPr>
        <w:t xml:space="preserve">(фамилия, имя, отчество </w:t>
      </w:r>
      <w:r w:rsidR="00B13B5C" w:rsidRPr="00535CE8">
        <w:rPr>
          <w:color w:val="auto"/>
          <w:sz w:val="20"/>
          <w:szCs w:val="20"/>
        </w:rPr>
        <w:t>почтовый индекс и адрес, телефон, адрес электронной почты заявителя</w:t>
      </w:r>
      <w:r w:rsidR="00B13B5C" w:rsidRPr="00535CE8">
        <w:rPr>
          <w:sz w:val="20"/>
          <w:szCs w:val="20"/>
        </w:rPr>
        <w:t xml:space="preserve"> </w:t>
      </w:r>
      <w:r w:rsidRPr="00535CE8">
        <w:rPr>
          <w:sz w:val="20"/>
          <w:szCs w:val="20"/>
        </w:rPr>
        <w:t>- от физических лиц</w:t>
      </w:r>
      <w:r w:rsidR="00B13B5C" w:rsidRPr="00535CE8">
        <w:t xml:space="preserve">; </w:t>
      </w:r>
      <w:r w:rsidR="00B13B5C" w:rsidRPr="00535CE8">
        <w:rPr>
          <w:color w:val="auto"/>
          <w:sz w:val="20"/>
          <w:szCs w:val="20"/>
        </w:rPr>
        <w:t>полное наименование</w:t>
      </w:r>
      <w:r w:rsidR="00C81DC0" w:rsidRPr="00535CE8">
        <w:rPr>
          <w:color w:val="auto"/>
          <w:sz w:val="20"/>
          <w:szCs w:val="20"/>
        </w:rPr>
        <w:t xml:space="preserve"> организации</w:t>
      </w:r>
      <w:r w:rsidR="00B13B5C" w:rsidRPr="00535CE8">
        <w:rPr>
          <w:color w:val="auto"/>
          <w:sz w:val="20"/>
          <w:szCs w:val="20"/>
        </w:rPr>
        <w:t>, ИНН*, ОГРН - для юридического лица</w:t>
      </w:r>
      <w:r w:rsidRPr="00535CE8">
        <w:rPr>
          <w:sz w:val="20"/>
          <w:szCs w:val="20"/>
        </w:rPr>
        <w:t>)</w:t>
      </w:r>
    </w:p>
    <w:p w:rsidR="00083825" w:rsidRPr="00535CE8" w:rsidRDefault="00083825" w:rsidP="009D1E58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35CE8">
        <w:rPr>
          <w:rFonts w:ascii="Times New Roman" w:hAnsi="Times New Roman" w:cs="Times New Roman"/>
        </w:rPr>
        <w:t>)</w:t>
      </w:r>
    </w:p>
    <w:p w:rsidR="00DB39D8" w:rsidRPr="00535CE8" w:rsidRDefault="00DB39D8" w:rsidP="00DB39D8">
      <w:pPr>
        <w:jc w:val="center"/>
        <w:rPr>
          <w:b/>
          <w:bCs/>
          <w:spacing w:val="60"/>
          <w:szCs w:val="28"/>
        </w:rPr>
      </w:pPr>
    </w:p>
    <w:p w:rsidR="00DB39D8" w:rsidRPr="00535CE8" w:rsidRDefault="00DB39D8" w:rsidP="00DB39D8">
      <w:pPr>
        <w:ind w:firstLine="0"/>
        <w:jc w:val="center"/>
        <w:rPr>
          <w:bCs/>
          <w:spacing w:val="60"/>
          <w:sz w:val="24"/>
        </w:rPr>
      </w:pPr>
      <w:r w:rsidRPr="00535CE8">
        <w:rPr>
          <w:bCs/>
          <w:spacing w:val="60"/>
          <w:sz w:val="24"/>
        </w:rPr>
        <w:t>ЗАЯВЛЕНИЕ</w:t>
      </w:r>
    </w:p>
    <w:p w:rsidR="00DB39D8" w:rsidRPr="00535CE8" w:rsidRDefault="00CC7156" w:rsidP="008F767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F767F" w:rsidRPr="00535CE8">
        <w:rPr>
          <w:rFonts w:ascii="Times New Roman" w:hAnsi="Times New Roman" w:cs="Times New Roman"/>
          <w:sz w:val="24"/>
          <w:szCs w:val="24"/>
          <w:lang w:eastAsia="ru-RU"/>
        </w:rPr>
        <w:t xml:space="preserve">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</w:t>
      </w:r>
      <w:r w:rsidR="008F767F" w:rsidRPr="00535CE8">
        <w:rPr>
          <w:rFonts w:ascii="Times New Roman" w:hAnsi="Times New Roman" w:cs="Times New Roman"/>
          <w:sz w:val="24"/>
          <w:szCs w:val="24"/>
        </w:rPr>
        <w:t>и</w:t>
      </w:r>
    </w:p>
    <w:p w:rsidR="008F767F" w:rsidRPr="00535CE8" w:rsidRDefault="008F767F" w:rsidP="008F767F">
      <w:pPr>
        <w:rPr>
          <w:rFonts w:eastAsia="Calibri"/>
          <w:lang w:eastAsia="hi-IN" w:bidi="hi-IN"/>
        </w:rPr>
      </w:pPr>
    </w:p>
    <w:p w:rsidR="008F767F" w:rsidRPr="00535CE8" w:rsidRDefault="00550260" w:rsidP="00550260">
      <w:pPr>
        <w:autoSpaceDE w:val="0"/>
        <w:autoSpaceDN w:val="0"/>
        <w:adjustRightInd w:val="0"/>
        <w:ind w:firstLine="708"/>
        <w:rPr>
          <w:color w:val="auto"/>
          <w:sz w:val="24"/>
        </w:rPr>
      </w:pPr>
      <w:r w:rsidRPr="00535CE8">
        <w:rPr>
          <w:sz w:val="24"/>
        </w:rPr>
        <w:t xml:space="preserve">Прошу Вас рассмотреть на заседании городской межведомственной комиссии пакет документов на жилое (не жилое) помещение, расположенное </w:t>
      </w:r>
      <w:proofErr w:type="gramStart"/>
      <w:r w:rsidRPr="00535CE8">
        <w:rPr>
          <w:sz w:val="24"/>
        </w:rPr>
        <w:t>по</w:t>
      </w:r>
      <w:proofErr w:type="gramEnd"/>
      <w:r w:rsidRPr="00535CE8">
        <w:rPr>
          <w:sz w:val="24"/>
        </w:rPr>
        <w:t xml:space="preserve"> адресу:______________________________________________________________________________</w:t>
      </w:r>
    </w:p>
    <w:p w:rsidR="008F767F" w:rsidRPr="00535CE8" w:rsidRDefault="008F767F" w:rsidP="00550260">
      <w:pPr>
        <w:autoSpaceDE w:val="0"/>
        <w:autoSpaceDN w:val="0"/>
        <w:adjustRightInd w:val="0"/>
        <w:ind w:firstLine="0"/>
        <w:rPr>
          <w:color w:val="auto"/>
          <w:sz w:val="24"/>
        </w:rPr>
      </w:pPr>
      <w:r w:rsidRPr="00535CE8">
        <w:rPr>
          <w:color w:val="auto"/>
          <w:sz w:val="24"/>
        </w:rPr>
        <w:t>в соответствии с Положением о признании помещения жилым помещением, жилого помещения</w:t>
      </w:r>
      <w:r w:rsidR="00550260" w:rsidRPr="00535CE8">
        <w:rPr>
          <w:color w:val="auto"/>
          <w:sz w:val="24"/>
        </w:rPr>
        <w:t xml:space="preserve"> </w:t>
      </w:r>
      <w:r w:rsidRPr="00535CE8">
        <w:rPr>
          <w:color w:val="auto"/>
          <w:sz w:val="24"/>
        </w:rPr>
        <w:t>непригодным для проживания и многоквартирного дома аварийным и подлежащим сносу или</w:t>
      </w:r>
      <w:r w:rsidR="00550260" w:rsidRPr="00535CE8">
        <w:rPr>
          <w:color w:val="auto"/>
          <w:sz w:val="24"/>
        </w:rPr>
        <w:t xml:space="preserve"> </w:t>
      </w:r>
      <w:r w:rsidRPr="00535CE8">
        <w:rPr>
          <w:color w:val="auto"/>
          <w:sz w:val="24"/>
        </w:rPr>
        <w:t>реконструкции, садового дома жилым домом и жилого дома садовым домом, утвержденным</w:t>
      </w:r>
      <w:r w:rsidR="00550260" w:rsidRPr="00535CE8">
        <w:rPr>
          <w:color w:val="auto"/>
          <w:sz w:val="24"/>
        </w:rPr>
        <w:t xml:space="preserve"> </w:t>
      </w:r>
      <w:r w:rsidRPr="00535CE8">
        <w:rPr>
          <w:color w:val="auto"/>
          <w:sz w:val="24"/>
        </w:rPr>
        <w:t xml:space="preserve">постановлением Правительства Российской Федерации от 28.01.2006 </w:t>
      </w:r>
      <w:r w:rsidR="000703D5" w:rsidRPr="00535CE8">
        <w:rPr>
          <w:color w:val="auto"/>
          <w:sz w:val="24"/>
        </w:rPr>
        <w:t>№</w:t>
      </w:r>
      <w:r w:rsidRPr="00535CE8">
        <w:rPr>
          <w:color w:val="auto"/>
          <w:sz w:val="24"/>
        </w:rPr>
        <w:t xml:space="preserve"> 47.</w:t>
      </w:r>
    </w:p>
    <w:p w:rsidR="008F767F" w:rsidRPr="00535CE8" w:rsidRDefault="008F767F" w:rsidP="00550260">
      <w:pPr>
        <w:autoSpaceDE w:val="0"/>
        <w:autoSpaceDN w:val="0"/>
        <w:adjustRightInd w:val="0"/>
        <w:ind w:firstLine="0"/>
        <w:rPr>
          <w:color w:val="auto"/>
          <w:sz w:val="24"/>
        </w:rPr>
      </w:pPr>
      <w:r w:rsidRPr="00535CE8">
        <w:rPr>
          <w:color w:val="auto"/>
          <w:sz w:val="24"/>
        </w:rPr>
        <w:t>Оцениваемое помещение (жилой дом) находится у меня в</w:t>
      </w:r>
      <w:r w:rsidR="00550260" w:rsidRPr="00535CE8">
        <w:rPr>
          <w:color w:val="auto"/>
          <w:sz w:val="24"/>
        </w:rPr>
        <w:t xml:space="preserve"> </w:t>
      </w:r>
      <w:r w:rsidRPr="00535CE8">
        <w:rPr>
          <w:color w:val="auto"/>
          <w:sz w:val="24"/>
        </w:rPr>
        <w:t>пользовании (собственности) на основании __________________________________</w:t>
      </w:r>
      <w:r w:rsidR="00550260" w:rsidRPr="00535CE8">
        <w:rPr>
          <w:color w:val="auto"/>
          <w:sz w:val="24"/>
        </w:rPr>
        <w:t>________________________________</w:t>
      </w:r>
    </w:p>
    <w:p w:rsidR="008F767F" w:rsidRPr="005F259E" w:rsidRDefault="008F767F" w:rsidP="005F259E">
      <w:pPr>
        <w:autoSpaceDE w:val="0"/>
        <w:autoSpaceDN w:val="0"/>
        <w:adjustRightInd w:val="0"/>
        <w:ind w:firstLine="0"/>
        <w:jc w:val="left"/>
        <w:rPr>
          <w:color w:val="auto"/>
          <w:sz w:val="24"/>
        </w:rPr>
      </w:pPr>
      <w:r w:rsidRPr="00535CE8">
        <w:rPr>
          <w:color w:val="auto"/>
          <w:sz w:val="24"/>
        </w:rPr>
        <w:t>____________________________________________</w:t>
      </w:r>
      <w:r w:rsidR="005F259E">
        <w:rPr>
          <w:color w:val="auto"/>
          <w:sz w:val="24"/>
        </w:rPr>
        <w:t>_______________________________</w:t>
      </w:r>
    </w:p>
    <w:p w:rsidR="00D34D64" w:rsidRPr="00535CE8" w:rsidRDefault="00D34D64" w:rsidP="00D34D6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CE8">
        <w:rPr>
          <w:rFonts w:ascii="Times New Roman" w:hAnsi="Times New Roman" w:cs="Times New Roman"/>
          <w:sz w:val="24"/>
          <w:szCs w:val="24"/>
        </w:rPr>
        <w:t>Даю согласие в соответствии со ст. 9 Федерального закона от 27.07.2006 № 152-ФЗ «О персональных данных»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п. 3 ст. 3 Федерального закона от 27.07.2006 № 152-ФЗ, со сведениями, представленными мной в орган местного самоуправления.</w:t>
      </w:r>
      <w:proofErr w:type="gramEnd"/>
      <w:r w:rsidRPr="00535CE8">
        <w:rPr>
          <w:rFonts w:ascii="Times New Roman" w:hAnsi="Times New Roman" w:cs="Times New Roman"/>
          <w:sz w:val="24"/>
          <w:szCs w:val="24"/>
        </w:rPr>
        <w:t xml:space="preserve">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DB39D8" w:rsidRPr="00535CE8" w:rsidRDefault="0000390C" w:rsidP="00DB39D8">
      <w:pPr>
        <w:autoSpaceDE w:val="0"/>
        <w:autoSpaceDN w:val="0"/>
        <w:adjustRightInd w:val="0"/>
        <w:rPr>
          <w:rFonts w:eastAsia="Andale Sans UI"/>
          <w:sz w:val="24"/>
        </w:rPr>
      </w:pPr>
      <w:r w:rsidRPr="00535CE8">
        <w:rPr>
          <w:rFonts w:eastAsia="Andale Sans UI"/>
          <w:sz w:val="24"/>
        </w:rPr>
        <w:t xml:space="preserve">Результат предоставления муниципальной услуги </w:t>
      </w:r>
      <w:r w:rsidR="00DB39D8" w:rsidRPr="00535CE8">
        <w:rPr>
          <w:rFonts w:eastAsia="Andale Sans UI"/>
          <w:sz w:val="24"/>
        </w:rPr>
        <w:t>прошу направить следующим способом: __________________________________________</w:t>
      </w:r>
      <w:r w:rsidR="00041F44" w:rsidRPr="00535CE8">
        <w:rPr>
          <w:rFonts w:eastAsia="Andale Sans UI"/>
          <w:sz w:val="24"/>
        </w:rPr>
        <w:t>_____________________________</w:t>
      </w:r>
      <w:r w:rsidR="00DB39D8" w:rsidRPr="00535CE8">
        <w:rPr>
          <w:rFonts w:eastAsia="Andale Sans UI"/>
          <w:sz w:val="24"/>
        </w:rPr>
        <w:t>_____________.</w:t>
      </w:r>
    </w:p>
    <w:p w:rsidR="0019001F" w:rsidRPr="006468DA" w:rsidRDefault="0019001F" w:rsidP="006468DA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535CE8">
        <w:rPr>
          <w:rFonts w:ascii="Times New Roman" w:hAnsi="Times New Roman" w:cs="Times New Roman"/>
        </w:rPr>
        <w:t xml:space="preserve">почтовое отправление, получение лично в многофункциональном центре, получение лично в уполномоченном </w:t>
      </w:r>
      <w:r w:rsidR="006468DA">
        <w:rPr>
          <w:rFonts w:ascii="Times New Roman" w:hAnsi="Times New Roman" w:cs="Times New Roman"/>
        </w:rPr>
        <w:t>органе местного самоуправления.</w:t>
      </w:r>
    </w:p>
    <w:p w:rsidR="00DB39D8" w:rsidRPr="00535CE8" w:rsidRDefault="003F229B" w:rsidP="003F229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DB39D8" w:rsidRPr="00535CE8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Pr="00535CE8">
        <w:rPr>
          <w:rFonts w:ascii="Times New Roman" w:hAnsi="Times New Roman" w:cs="Times New Roman"/>
          <w:sz w:val="24"/>
          <w:szCs w:val="24"/>
        </w:rPr>
        <w:t xml:space="preserve"> (с указанием их наименования и реквизитов) </w:t>
      </w:r>
    </w:p>
    <w:p w:rsidR="00DB39D8" w:rsidRPr="00535CE8" w:rsidRDefault="00DB39D8" w:rsidP="00DB39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lastRenderedPageBreak/>
        <w:t>1) _________________________________________________________________</w:t>
      </w:r>
      <w:r w:rsidR="003F229B" w:rsidRPr="00535CE8">
        <w:rPr>
          <w:rFonts w:ascii="Times New Roman" w:hAnsi="Times New Roman" w:cs="Times New Roman"/>
          <w:sz w:val="24"/>
          <w:szCs w:val="24"/>
        </w:rPr>
        <w:t>___</w:t>
      </w:r>
      <w:r w:rsidRPr="00535CE8">
        <w:rPr>
          <w:rFonts w:ascii="Times New Roman" w:hAnsi="Times New Roman" w:cs="Times New Roman"/>
          <w:sz w:val="24"/>
          <w:szCs w:val="24"/>
        </w:rPr>
        <w:t>______________;</w:t>
      </w:r>
    </w:p>
    <w:p w:rsidR="003F229B" w:rsidRPr="00535CE8" w:rsidRDefault="003F229B" w:rsidP="003F229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__________________________________________________________________________________;</w:t>
      </w:r>
    </w:p>
    <w:p w:rsidR="003F229B" w:rsidRPr="00535CE8" w:rsidRDefault="003F229B" w:rsidP="00DB39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>3) ____________________________________________________________________</w:t>
      </w:r>
      <w:r w:rsidR="00C26BED" w:rsidRPr="00535CE8">
        <w:rPr>
          <w:rFonts w:ascii="Times New Roman" w:hAnsi="Times New Roman" w:cs="Times New Roman"/>
          <w:sz w:val="24"/>
          <w:szCs w:val="24"/>
        </w:rPr>
        <w:t>______________;</w:t>
      </w:r>
    </w:p>
    <w:p w:rsidR="00DB39D8" w:rsidRPr="00535CE8" w:rsidRDefault="00DB39D8" w:rsidP="00DB39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35CE8">
        <w:rPr>
          <w:rFonts w:ascii="Times New Roman" w:hAnsi="Times New Roman" w:cs="Times New Roman"/>
          <w:sz w:val="24"/>
          <w:szCs w:val="24"/>
        </w:rPr>
        <w:t xml:space="preserve">______________________________       ___________________                ________________       </w:t>
      </w:r>
    </w:p>
    <w:p w:rsidR="00DB39D8" w:rsidRPr="00535CE8" w:rsidRDefault="00DB39D8" w:rsidP="00DB39D8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35CE8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535CE8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Pr="00535CE8">
        <w:rPr>
          <w:rFonts w:ascii="Times New Roman" w:hAnsi="Times New Roman" w:cs="Times New Roman"/>
          <w:sz w:val="16"/>
          <w:szCs w:val="16"/>
        </w:rPr>
        <w:t xml:space="preserve"> заявителя)                                                     (подпись)                                                     (дата)</w:t>
      </w:r>
    </w:p>
    <w:p w:rsidR="00F02F30" w:rsidRPr="00535CE8" w:rsidRDefault="00F02F30" w:rsidP="00F02F30">
      <w:pPr>
        <w:rPr>
          <w:lang w:eastAsia="hi-IN" w:bidi="hi-IN"/>
        </w:rPr>
      </w:pPr>
      <w:r w:rsidRPr="00535CE8">
        <w:rPr>
          <w:color w:val="auto"/>
          <w:sz w:val="24"/>
        </w:rPr>
        <w:t>&lt;*&gt; Юридические лица оформляют заявления на официальном бланке.</w:t>
      </w:r>
    </w:p>
    <w:p w:rsidR="00217723" w:rsidRDefault="00217723">
      <w:pPr>
        <w:ind w:firstLine="0"/>
        <w:jc w:val="left"/>
        <w:rPr>
          <w:rFonts w:eastAsia="Andale Sans UI"/>
          <w:szCs w:val="28"/>
        </w:rPr>
      </w:pPr>
    </w:p>
    <w:sectPr w:rsidR="00217723" w:rsidSect="00B11159">
      <w:headerReference w:type="default" r:id="rId9"/>
      <w:footerReference w:type="even" r:id="rId10"/>
      <w:footerReference w:type="default" r:id="rId11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9E2" w:rsidRDefault="005129E2" w:rsidP="004C14A7">
      <w:r>
        <w:separator/>
      </w:r>
    </w:p>
  </w:endnote>
  <w:endnote w:type="continuationSeparator" w:id="0">
    <w:p w:rsidR="005129E2" w:rsidRDefault="005129E2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21B7B" w:rsidRDefault="00921B7B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20818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9E2" w:rsidRDefault="005129E2" w:rsidP="004C14A7">
      <w:r>
        <w:separator/>
      </w:r>
    </w:p>
  </w:footnote>
  <w:footnote w:type="continuationSeparator" w:id="0">
    <w:p w:rsidR="005129E2" w:rsidRDefault="005129E2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7B" w:rsidRDefault="00921B7B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22D87617"/>
    <w:multiLevelType w:val="hybridMultilevel"/>
    <w:tmpl w:val="BB7882F6"/>
    <w:lvl w:ilvl="0" w:tplc="D8CE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5B5D"/>
    <w:multiLevelType w:val="hybridMultilevel"/>
    <w:tmpl w:val="1EC4A260"/>
    <w:lvl w:ilvl="0" w:tplc="2AE63F0C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6DC793D"/>
    <w:multiLevelType w:val="hybridMultilevel"/>
    <w:tmpl w:val="F68AB5DE"/>
    <w:lvl w:ilvl="0" w:tplc="F8F6AE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DE4B6D"/>
    <w:multiLevelType w:val="hybridMultilevel"/>
    <w:tmpl w:val="5784C78E"/>
    <w:lvl w:ilvl="0" w:tplc="F1500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1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8581ADF"/>
    <w:multiLevelType w:val="hybridMultilevel"/>
    <w:tmpl w:val="F98E6D80"/>
    <w:lvl w:ilvl="0" w:tplc="E5FED8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2BE2"/>
    <w:rsid w:val="000034E1"/>
    <w:rsid w:val="0000390C"/>
    <w:rsid w:val="00006AEF"/>
    <w:rsid w:val="0000730D"/>
    <w:rsid w:val="00007448"/>
    <w:rsid w:val="00010DA8"/>
    <w:rsid w:val="00011752"/>
    <w:rsid w:val="000146CE"/>
    <w:rsid w:val="00014D8A"/>
    <w:rsid w:val="0001531B"/>
    <w:rsid w:val="000169BA"/>
    <w:rsid w:val="00017B97"/>
    <w:rsid w:val="0002013B"/>
    <w:rsid w:val="00022EC8"/>
    <w:rsid w:val="000246A6"/>
    <w:rsid w:val="0003354F"/>
    <w:rsid w:val="000347B6"/>
    <w:rsid w:val="00034AF1"/>
    <w:rsid w:val="0003529D"/>
    <w:rsid w:val="00035BAC"/>
    <w:rsid w:val="00036A4A"/>
    <w:rsid w:val="0003707F"/>
    <w:rsid w:val="000406CC"/>
    <w:rsid w:val="000411B1"/>
    <w:rsid w:val="00041F44"/>
    <w:rsid w:val="00042439"/>
    <w:rsid w:val="00042E2A"/>
    <w:rsid w:val="00050EF2"/>
    <w:rsid w:val="00052984"/>
    <w:rsid w:val="000541D7"/>
    <w:rsid w:val="00054369"/>
    <w:rsid w:val="00054A1A"/>
    <w:rsid w:val="00055F2C"/>
    <w:rsid w:val="000561B2"/>
    <w:rsid w:val="000622DC"/>
    <w:rsid w:val="00062A69"/>
    <w:rsid w:val="00062CD2"/>
    <w:rsid w:val="00063CA8"/>
    <w:rsid w:val="00063F64"/>
    <w:rsid w:val="00064622"/>
    <w:rsid w:val="000654BF"/>
    <w:rsid w:val="0006583B"/>
    <w:rsid w:val="00066065"/>
    <w:rsid w:val="000665DD"/>
    <w:rsid w:val="000703D5"/>
    <w:rsid w:val="0007058D"/>
    <w:rsid w:val="00070D52"/>
    <w:rsid w:val="0007224C"/>
    <w:rsid w:val="0007434D"/>
    <w:rsid w:val="000759CA"/>
    <w:rsid w:val="0007777A"/>
    <w:rsid w:val="00077961"/>
    <w:rsid w:val="00082642"/>
    <w:rsid w:val="00082CB3"/>
    <w:rsid w:val="000831CF"/>
    <w:rsid w:val="00083825"/>
    <w:rsid w:val="00084CF1"/>
    <w:rsid w:val="00084D76"/>
    <w:rsid w:val="00086960"/>
    <w:rsid w:val="000873C5"/>
    <w:rsid w:val="00087E57"/>
    <w:rsid w:val="0009032E"/>
    <w:rsid w:val="00091033"/>
    <w:rsid w:val="00095179"/>
    <w:rsid w:val="00095E9F"/>
    <w:rsid w:val="00096CEE"/>
    <w:rsid w:val="000975C6"/>
    <w:rsid w:val="000A00AB"/>
    <w:rsid w:val="000A1A14"/>
    <w:rsid w:val="000A5808"/>
    <w:rsid w:val="000A5818"/>
    <w:rsid w:val="000A620D"/>
    <w:rsid w:val="000A664A"/>
    <w:rsid w:val="000A74EA"/>
    <w:rsid w:val="000B0B6C"/>
    <w:rsid w:val="000B193E"/>
    <w:rsid w:val="000B19B9"/>
    <w:rsid w:val="000B2437"/>
    <w:rsid w:val="000B3FBC"/>
    <w:rsid w:val="000B4A00"/>
    <w:rsid w:val="000B5E3A"/>
    <w:rsid w:val="000C0099"/>
    <w:rsid w:val="000C0FCF"/>
    <w:rsid w:val="000C1E41"/>
    <w:rsid w:val="000C49A4"/>
    <w:rsid w:val="000C65B3"/>
    <w:rsid w:val="000C76CE"/>
    <w:rsid w:val="000D003E"/>
    <w:rsid w:val="000D14D8"/>
    <w:rsid w:val="000D362E"/>
    <w:rsid w:val="000D4CF7"/>
    <w:rsid w:val="000D6378"/>
    <w:rsid w:val="000E1903"/>
    <w:rsid w:val="000E2979"/>
    <w:rsid w:val="000E378A"/>
    <w:rsid w:val="000E3F0C"/>
    <w:rsid w:val="000F0A87"/>
    <w:rsid w:val="000F0DA7"/>
    <w:rsid w:val="000F1404"/>
    <w:rsid w:val="000F23A4"/>
    <w:rsid w:val="000F289F"/>
    <w:rsid w:val="000F31C3"/>
    <w:rsid w:val="000F32E2"/>
    <w:rsid w:val="000F32EC"/>
    <w:rsid w:val="000F762F"/>
    <w:rsid w:val="000F7FC2"/>
    <w:rsid w:val="00100EC7"/>
    <w:rsid w:val="00102256"/>
    <w:rsid w:val="00107383"/>
    <w:rsid w:val="001109B7"/>
    <w:rsid w:val="00110C23"/>
    <w:rsid w:val="00114B94"/>
    <w:rsid w:val="00114B96"/>
    <w:rsid w:val="00116E56"/>
    <w:rsid w:val="00117919"/>
    <w:rsid w:val="001206CF"/>
    <w:rsid w:val="001207E9"/>
    <w:rsid w:val="00123A6B"/>
    <w:rsid w:val="00126CD0"/>
    <w:rsid w:val="00127857"/>
    <w:rsid w:val="00130BE9"/>
    <w:rsid w:val="0013336B"/>
    <w:rsid w:val="0013356B"/>
    <w:rsid w:val="00135388"/>
    <w:rsid w:val="0013693A"/>
    <w:rsid w:val="001376C8"/>
    <w:rsid w:val="001377F0"/>
    <w:rsid w:val="00140F4F"/>
    <w:rsid w:val="001422EA"/>
    <w:rsid w:val="0014299A"/>
    <w:rsid w:val="00142B0C"/>
    <w:rsid w:val="00146C79"/>
    <w:rsid w:val="00147A00"/>
    <w:rsid w:val="00150D80"/>
    <w:rsid w:val="00151040"/>
    <w:rsid w:val="0015347C"/>
    <w:rsid w:val="00154BFB"/>
    <w:rsid w:val="001577F1"/>
    <w:rsid w:val="00162626"/>
    <w:rsid w:val="001637E2"/>
    <w:rsid w:val="00163B33"/>
    <w:rsid w:val="001642B6"/>
    <w:rsid w:val="001650C3"/>
    <w:rsid w:val="0016597F"/>
    <w:rsid w:val="001659E0"/>
    <w:rsid w:val="00166B3A"/>
    <w:rsid w:val="00167462"/>
    <w:rsid w:val="00167476"/>
    <w:rsid w:val="00167BA4"/>
    <w:rsid w:val="00170934"/>
    <w:rsid w:val="00170C4F"/>
    <w:rsid w:val="0017112F"/>
    <w:rsid w:val="0017208E"/>
    <w:rsid w:val="001759FA"/>
    <w:rsid w:val="00177E5A"/>
    <w:rsid w:val="00182D93"/>
    <w:rsid w:val="0019001F"/>
    <w:rsid w:val="00192A92"/>
    <w:rsid w:val="00195555"/>
    <w:rsid w:val="00196078"/>
    <w:rsid w:val="00196ECB"/>
    <w:rsid w:val="00197371"/>
    <w:rsid w:val="001A1617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3C5"/>
    <w:rsid w:val="001C13A4"/>
    <w:rsid w:val="001C443C"/>
    <w:rsid w:val="001C4751"/>
    <w:rsid w:val="001C5C57"/>
    <w:rsid w:val="001D1FC8"/>
    <w:rsid w:val="001D50FB"/>
    <w:rsid w:val="001D5416"/>
    <w:rsid w:val="001D596F"/>
    <w:rsid w:val="001D7205"/>
    <w:rsid w:val="001D78C0"/>
    <w:rsid w:val="001E1439"/>
    <w:rsid w:val="001E1A38"/>
    <w:rsid w:val="001E2141"/>
    <w:rsid w:val="001E2FDE"/>
    <w:rsid w:val="001E4D5B"/>
    <w:rsid w:val="001E6719"/>
    <w:rsid w:val="001F214D"/>
    <w:rsid w:val="001F312F"/>
    <w:rsid w:val="001F40A3"/>
    <w:rsid w:val="001F47E9"/>
    <w:rsid w:val="001F5DA3"/>
    <w:rsid w:val="001F5DB4"/>
    <w:rsid w:val="001F7A3D"/>
    <w:rsid w:val="00200336"/>
    <w:rsid w:val="0020286F"/>
    <w:rsid w:val="00202C0A"/>
    <w:rsid w:val="00204FE3"/>
    <w:rsid w:val="002062BD"/>
    <w:rsid w:val="0020701F"/>
    <w:rsid w:val="00207EFE"/>
    <w:rsid w:val="00210F96"/>
    <w:rsid w:val="00211499"/>
    <w:rsid w:val="002158D1"/>
    <w:rsid w:val="00217723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4006C"/>
    <w:rsid w:val="00241C9F"/>
    <w:rsid w:val="00242BE4"/>
    <w:rsid w:val="00242D6D"/>
    <w:rsid w:val="00243A41"/>
    <w:rsid w:val="002451BC"/>
    <w:rsid w:val="00245754"/>
    <w:rsid w:val="00245D67"/>
    <w:rsid w:val="00253528"/>
    <w:rsid w:val="0025394A"/>
    <w:rsid w:val="00254F92"/>
    <w:rsid w:val="002563E0"/>
    <w:rsid w:val="002564D8"/>
    <w:rsid w:val="00265F1D"/>
    <w:rsid w:val="00266027"/>
    <w:rsid w:val="00267742"/>
    <w:rsid w:val="00273C91"/>
    <w:rsid w:val="00274D3A"/>
    <w:rsid w:val="0027520D"/>
    <w:rsid w:val="00275A58"/>
    <w:rsid w:val="00280840"/>
    <w:rsid w:val="00280907"/>
    <w:rsid w:val="00284983"/>
    <w:rsid w:val="00285695"/>
    <w:rsid w:val="00285C9E"/>
    <w:rsid w:val="00294ED7"/>
    <w:rsid w:val="0029561D"/>
    <w:rsid w:val="00296A92"/>
    <w:rsid w:val="002A15BA"/>
    <w:rsid w:val="002A15C8"/>
    <w:rsid w:val="002A19DF"/>
    <w:rsid w:val="002A2BD8"/>
    <w:rsid w:val="002B041B"/>
    <w:rsid w:val="002B055E"/>
    <w:rsid w:val="002B0DD3"/>
    <w:rsid w:val="002B5322"/>
    <w:rsid w:val="002B54C9"/>
    <w:rsid w:val="002B5EA3"/>
    <w:rsid w:val="002B6EA3"/>
    <w:rsid w:val="002B7B82"/>
    <w:rsid w:val="002C0AE8"/>
    <w:rsid w:val="002C1A77"/>
    <w:rsid w:val="002C23E5"/>
    <w:rsid w:val="002C5DA5"/>
    <w:rsid w:val="002C5E47"/>
    <w:rsid w:val="002C6F43"/>
    <w:rsid w:val="002D04D5"/>
    <w:rsid w:val="002D45E4"/>
    <w:rsid w:val="002D51D2"/>
    <w:rsid w:val="002D7BB4"/>
    <w:rsid w:val="002D7F1D"/>
    <w:rsid w:val="002E4BED"/>
    <w:rsid w:val="002E51B7"/>
    <w:rsid w:val="002E5EE4"/>
    <w:rsid w:val="002E757C"/>
    <w:rsid w:val="002E7FB7"/>
    <w:rsid w:val="002F05BF"/>
    <w:rsid w:val="002F1669"/>
    <w:rsid w:val="002F187A"/>
    <w:rsid w:val="002F3C73"/>
    <w:rsid w:val="002F420A"/>
    <w:rsid w:val="002F484D"/>
    <w:rsid w:val="002F6034"/>
    <w:rsid w:val="002F6309"/>
    <w:rsid w:val="002F75FA"/>
    <w:rsid w:val="00300511"/>
    <w:rsid w:val="003038F2"/>
    <w:rsid w:val="00305359"/>
    <w:rsid w:val="00307B74"/>
    <w:rsid w:val="00307E9F"/>
    <w:rsid w:val="00310A44"/>
    <w:rsid w:val="00311E3B"/>
    <w:rsid w:val="0031329E"/>
    <w:rsid w:val="00315567"/>
    <w:rsid w:val="0031653E"/>
    <w:rsid w:val="00317BE6"/>
    <w:rsid w:val="00320808"/>
    <w:rsid w:val="003208F3"/>
    <w:rsid w:val="00320FBA"/>
    <w:rsid w:val="00322181"/>
    <w:rsid w:val="00322577"/>
    <w:rsid w:val="003225B8"/>
    <w:rsid w:val="00323AAA"/>
    <w:rsid w:val="00324C0A"/>
    <w:rsid w:val="00331255"/>
    <w:rsid w:val="00332D69"/>
    <w:rsid w:val="00333CB5"/>
    <w:rsid w:val="00333F5C"/>
    <w:rsid w:val="00334774"/>
    <w:rsid w:val="00335594"/>
    <w:rsid w:val="003412D0"/>
    <w:rsid w:val="00341F23"/>
    <w:rsid w:val="003459E1"/>
    <w:rsid w:val="00350579"/>
    <w:rsid w:val="00356246"/>
    <w:rsid w:val="00356912"/>
    <w:rsid w:val="00356BE1"/>
    <w:rsid w:val="00362DC1"/>
    <w:rsid w:val="00362FAB"/>
    <w:rsid w:val="00365A8E"/>
    <w:rsid w:val="0036640A"/>
    <w:rsid w:val="003670F2"/>
    <w:rsid w:val="003673A6"/>
    <w:rsid w:val="00367AD3"/>
    <w:rsid w:val="00367E80"/>
    <w:rsid w:val="00372F1F"/>
    <w:rsid w:val="003730F2"/>
    <w:rsid w:val="0037366F"/>
    <w:rsid w:val="00373BE6"/>
    <w:rsid w:val="00374C96"/>
    <w:rsid w:val="003750FF"/>
    <w:rsid w:val="003753A4"/>
    <w:rsid w:val="0037658C"/>
    <w:rsid w:val="00376BB0"/>
    <w:rsid w:val="00381EBC"/>
    <w:rsid w:val="003832CF"/>
    <w:rsid w:val="003834CA"/>
    <w:rsid w:val="00383C74"/>
    <w:rsid w:val="0038613C"/>
    <w:rsid w:val="0038641A"/>
    <w:rsid w:val="00387316"/>
    <w:rsid w:val="00394645"/>
    <w:rsid w:val="0039487B"/>
    <w:rsid w:val="00396408"/>
    <w:rsid w:val="003A2FE2"/>
    <w:rsid w:val="003A42B5"/>
    <w:rsid w:val="003A6EFE"/>
    <w:rsid w:val="003A7719"/>
    <w:rsid w:val="003B04A7"/>
    <w:rsid w:val="003B20FE"/>
    <w:rsid w:val="003B2F2F"/>
    <w:rsid w:val="003B5966"/>
    <w:rsid w:val="003B78A6"/>
    <w:rsid w:val="003C0629"/>
    <w:rsid w:val="003C1AD8"/>
    <w:rsid w:val="003C1BF2"/>
    <w:rsid w:val="003C3951"/>
    <w:rsid w:val="003C46D1"/>
    <w:rsid w:val="003C4BF5"/>
    <w:rsid w:val="003C4DEF"/>
    <w:rsid w:val="003C55BA"/>
    <w:rsid w:val="003C665E"/>
    <w:rsid w:val="003D19FE"/>
    <w:rsid w:val="003D1AC7"/>
    <w:rsid w:val="003D28E0"/>
    <w:rsid w:val="003D4B9E"/>
    <w:rsid w:val="003D7FAF"/>
    <w:rsid w:val="003E208D"/>
    <w:rsid w:val="003E53F7"/>
    <w:rsid w:val="003E777E"/>
    <w:rsid w:val="003E7846"/>
    <w:rsid w:val="003E7BEA"/>
    <w:rsid w:val="003F08F9"/>
    <w:rsid w:val="003F0DA2"/>
    <w:rsid w:val="003F1336"/>
    <w:rsid w:val="003F1A2A"/>
    <w:rsid w:val="003F229B"/>
    <w:rsid w:val="003F3350"/>
    <w:rsid w:val="003F336A"/>
    <w:rsid w:val="003F419E"/>
    <w:rsid w:val="003F4497"/>
    <w:rsid w:val="003F451E"/>
    <w:rsid w:val="003F4DA3"/>
    <w:rsid w:val="003F56E4"/>
    <w:rsid w:val="003F5718"/>
    <w:rsid w:val="003F5E8D"/>
    <w:rsid w:val="003F7140"/>
    <w:rsid w:val="00402790"/>
    <w:rsid w:val="00404761"/>
    <w:rsid w:val="0040508B"/>
    <w:rsid w:val="004057B6"/>
    <w:rsid w:val="00405D72"/>
    <w:rsid w:val="00405ECA"/>
    <w:rsid w:val="00406465"/>
    <w:rsid w:val="00406522"/>
    <w:rsid w:val="00406896"/>
    <w:rsid w:val="00412909"/>
    <w:rsid w:val="0041379B"/>
    <w:rsid w:val="00415B35"/>
    <w:rsid w:val="00415D07"/>
    <w:rsid w:val="00423767"/>
    <w:rsid w:val="004245D4"/>
    <w:rsid w:val="00424F11"/>
    <w:rsid w:val="00431733"/>
    <w:rsid w:val="00433165"/>
    <w:rsid w:val="00433CBA"/>
    <w:rsid w:val="00434CB0"/>
    <w:rsid w:val="004354DA"/>
    <w:rsid w:val="0043638E"/>
    <w:rsid w:val="00436CC7"/>
    <w:rsid w:val="0044257B"/>
    <w:rsid w:val="00442859"/>
    <w:rsid w:val="00442903"/>
    <w:rsid w:val="00445A92"/>
    <w:rsid w:val="00446084"/>
    <w:rsid w:val="004479D4"/>
    <w:rsid w:val="00447C8B"/>
    <w:rsid w:val="00451031"/>
    <w:rsid w:val="004524C5"/>
    <w:rsid w:val="004548E5"/>
    <w:rsid w:val="0045578C"/>
    <w:rsid w:val="004567ED"/>
    <w:rsid w:val="004629EB"/>
    <w:rsid w:val="00464A01"/>
    <w:rsid w:val="00467624"/>
    <w:rsid w:val="00471B4E"/>
    <w:rsid w:val="00472ED9"/>
    <w:rsid w:val="00474A76"/>
    <w:rsid w:val="0047643E"/>
    <w:rsid w:val="004764F2"/>
    <w:rsid w:val="00482EFB"/>
    <w:rsid w:val="004843DD"/>
    <w:rsid w:val="0048490E"/>
    <w:rsid w:val="00485260"/>
    <w:rsid w:val="0048587C"/>
    <w:rsid w:val="0048675C"/>
    <w:rsid w:val="00486CF9"/>
    <w:rsid w:val="00490286"/>
    <w:rsid w:val="0049168C"/>
    <w:rsid w:val="004918D0"/>
    <w:rsid w:val="004928F1"/>
    <w:rsid w:val="00493307"/>
    <w:rsid w:val="004940B8"/>
    <w:rsid w:val="00496D6E"/>
    <w:rsid w:val="004A17B0"/>
    <w:rsid w:val="004A34E3"/>
    <w:rsid w:val="004A6C8A"/>
    <w:rsid w:val="004A7020"/>
    <w:rsid w:val="004B1A74"/>
    <w:rsid w:val="004B39D7"/>
    <w:rsid w:val="004B3E57"/>
    <w:rsid w:val="004B4C92"/>
    <w:rsid w:val="004B5A9C"/>
    <w:rsid w:val="004B6995"/>
    <w:rsid w:val="004B7752"/>
    <w:rsid w:val="004C14A7"/>
    <w:rsid w:val="004C2321"/>
    <w:rsid w:val="004C39C7"/>
    <w:rsid w:val="004C3E07"/>
    <w:rsid w:val="004C601E"/>
    <w:rsid w:val="004C7C80"/>
    <w:rsid w:val="004D2206"/>
    <w:rsid w:val="004D4ABC"/>
    <w:rsid w:val="004D63FE"/>
    <w:rsid w:val="004D786A"/>
    <w:rsid w:val="004E0C95"/>
    <w:rsid w:val="004E1799"/>
    <w:rsid w:val="004E3190"/>
    <w:rsid w:val="004E5201"/>
    <w:rsid w:val="004E617C"/>
    <w:rsid w:val="004F0E54"/>
    <w:rsid w:val="004F3805"/>
    <w:rsid w:val="004F3A2B"/>
    <w:rsid w:val="004F3BF5"/>
    <w:rsid w:val="004F6B47"/>
    <w:rsid w:val="004F7DDC"/>
    <w:rsid w:val="004F7FDA"/>
    <w:rsid w:val="0050219B"/>
    <w:rsid w:val="00503515"/>
    <w:rsid w:val="00503F3B"/>
    <w:rsid w:val="0050442B"/>
    <w:rsid w:val="00507C1E"/>
    <w:rsid w:val="00510134"/>
    <w:rsid w:val="005129E2"/>
    <w:rsid w:val="005149B5"/>
    <w:rsid w:val="0051513C"/>
    <w:rsid w:val="00520BE8"/>
    <w:rsid w:val="00521CB5"/>
    <w:rsid w:val="005239AD"/>
    <w:rsid w:val="005253AD"/>
    <w:rsid w:val="005274E6"/>
    <w:rsid w:val="00527F52"/>
    <w:rsid w:val="0053073F"/>
    <w:rsid w:val="00533801"/>
    <w:rsid w:val="00535942"/>
    <w:rsid w:val="00535CE8"/>
    <w:rsid w:val="00536035"/>
    <w:rsid w:val="005374D1"/>
    <w:rsid w:val="0054057F"/>
    <w:rsid w:val="00541814"/>
    <w:rsid w:val="00542B7A"/>
    <w:rsid w:val="005456DB"/>
    <w:rsid w:val="005464C3"/>
    <w:rsid w:val="00550260"/>
    <w:rsid w:val="0055066C"/>
    <w:rsid w:val="005509C3"/>
    <w:rsid w:val="00553D1E"/>
    <w:rsid w:val="0055532E"/>
    <w:rsid w:val="00555C3E"/>
    <w:rsid w:val="00555F94"/>
    <w:rsid w:val="0055654C"/>
    <w:rsid w:val="005565A8"/>
    <w:rsid w:val="00557347"/>
    <w:rsid w:val="00560660"/>
    <w:rsid w:val="00561A82"/>
    <w:rsid w:val="00562055"/>
    <w:rsid w:val="00562AAA"/>
    <w:rsid w:val="005631F8"/>
    <w:rsid w:val="005638CB"/>
    <w:rsid w:val="005639ED"/>
    <w:rsid w:val="005640A2"/>
    <w:rsid w:val="005646C2"/>
    <w:rsid w:val="00565A7C"/>
    <w:rsid w:val="00567CB2"/>
    <w:rsid w:val="00570FA4"/>
    <w:rsid w:val="005717BC"/>
    <w:rsid w:val="00572DCF"/>
    <w:rsid w:val="00573EF0"/>
    <w:rsid w:val="00574551"/>
    <w:rsid w:val="00575E18"/>
    <w:rsid w:val="00577E1E"/>
    <w:rsid w:val="00580E36"/>
    <w:rsid w:val="00581A0D"/>
    <w:rsid w:val="00582079"/>
    <w:rsid w:val="00586C45"/>
    <w:rsid w:val="00586D3A"/>
    <w:rsid w:val="005875F2"/>
    <w:rsid w:val="005902A7"/>
    <w:rsid w:val="00591A46"/>
    <w:rsid w:val="00592499"/>
    <w:rsid w:val="00592F53"/>
    <w:rsid w:val="00594814"/>
    <w:rsid w:val="00595D45"/>
    <w:rsid w:val="005968DF"/>
    <w:rsid w:val="00597261"/>
    <w:rsid w:val="005979F0"/>
    <w:rsid w:val="005A0232"/>
    <w:rsid w:val="005A1EF9"/>
    <w:rsid w:val="005A2A56"/>
    <w:rsid w:val="005A366E"/>
    <w:rsid w:val="005A4AA0"/>
    <w:rsid w:val="005A6002"/>
    <w:rsid w:val="005A6B8B"/>
    <w:rsid w:val="005A6DBD"/>
    <w:rsid w:val="005A7717"/>
    <w:rsid w:val="005A7D63"/>
    <w:rsid w:val="005B07C5"/>
    <w:rsid w:val="005B261B"/>
    <w:rsid w:val="005B288D"/>
    <w:rsid w:val="005B3FEC"/>
    <w:rsid w:val="005B61A2"/>
    <w:rsid w:val="005B62E4"/>
    <w:rsid w:val="005B63B0"/>
    <w:rsid w:val="005C0443"/>
    <w:rsid w:val="005C0BDB"/>
    <w:rsid w:val="005C0C86"/>
    <w:rsid w:val="005C0CA3"/>
    <w:rsid w:val="005C20F3"/>
    <w:rsid w:val="005C3B22"/>
    <w:rsid w:val="005C3B92"/>
    <w:rsid w:val="005C5AA1"/>
    <w:rsid w:val="005D3FCA"/>
    <w:rsid w:val="005D6990"/>
    <w:rsid w:val="005D6B7F"/>
    <w:rsid w:val="005D735D"/>
    <w:rsid w:val="005E110A"/>
    <w:rsid w:val="005E221E"/>
    <w:rsid w:val="005E2369"/>
    <w:rsid w:val="005E2D8D"/>
    <w:rsid w:val="005E5651"/>
    <w:rsid w:val="005E5AD2"/>
    <w:rsid w:val="005F00D6"/>
    <w:rsid w:val="005F259E"/>
    <w:rsid w:val="005F4BCF"/>
    <w:rsid w:val="005F5D9A"/>
    <w:rsid w:val="005F730F"/>
    <w:rsid w:val="005F7403"/>
    <w:rsid w:val="005F7AFE"/>
    <w:rsid w:val="005F7DF5"/>
    <w:rsid w:val="00600425"/>
    <w:rsid w:val="0060082D"/>
    <w:rsid w:val="00600D74"/>
    <w:rsid w:val="00600FDF"/>
    <w:rsid w:val="006018BA"/>
    <w:rsid w:val="00601D6B"/>
    <w:rsid w:val="00605029"/>
    <w:rsid w:val="0060560D"/>
    <w:rsid w:val="0061113D"/>
    <w:rsid w:val="00613EE4"/>
    <w:rsid w:val="006140CC"/>
    <w:rsid w:val="00614CA3"/>
    <w:rsid w:val="00615A61"/>
    <w:rsid w:val="00615D7C"/>
    <w:rsid w:val="00620842"/>
    <w:rsid w:val="0062158E"/>
    <w:rsid w:val="006233E2"/>
    <w:rsid w:val="006249CC"/>
    <w:rsid w:val="00625075"/>
    <w:rsid w:val="00625E00"/>
    <w:rsid w:val="00626654"/>
    <w:rsid w:val="00626882"/>
    <w:rsid w:val="00626ECD"/>
    <w:rsid w:val="00630D1F"/>
    <w:rsid w:val="00632777"/>
    <w:rsid w:val="00632F0F"/>
    <w:rsid w:val="00633204"/>
    <w:rsid w:val="006347AC"/>
    <w:rsid w:val="00635660"/>
    <w:rsid w:val="00635E93"/>
    <w:rsid w:val="006367AC"/>
    <w:rsid w:val="006415D6"/>
    <w:rsid w:val="00641EFB"/>
    <w:rsid w:val="006435E5"/>
    <w:rsid w:val="00644617"/>
    <w:rsid w:val="006446DB"/>
    <w:rsid w:val="00644937"/>
    <w:rsid w:val="00644BDD"/>
    <w:rsid w:val="00644D0B"/>
    <w:rsid w:val="006468DA"/>
    <w:rsid w:val="0065372F"/>
    <w:rsid w:val="00656516"/>
    <w:rsid w:val="00660292"/>
    <w:rsid w:val="006637F9"/>
    <w:rsid w:val="00666CF8"/>
    <w:rsid w:val="00667E75"/>
    <w:rsid w:val="00670FDF"/>
    <w:rsid w:val="006716C9"/>
    <w:rsid w:val="006749E4"/>
    <w:rsid w:val="00675C53"/>
    <w:rsid w:val="00675FE1"/>
    <w:rsid w:val="006767E4"/>
    <w:rsid w:val="006818F9"/>
    <w:rsid w:val="00683A7A"/>
    <w:rsid w:val="006846F6"/>
    <w:rsid w:val="00684EF5"/>
    <w:rsid w:val="0068545C"/>
    <w:rsid w:val="0068784C"/>
    <w:rsid w:val="006912F4"/>
    <w:rsid w:val="00691A4C"/>
    <w:rsid w:val="00692385"/>
    <w:rsid w:val="00693365"/>
    <w:rsid w:val="00694DB4"/>
    <w:rsid w:val="00696223"/>
    <w:rsid w:val="00697733"/>
    <w:rsid w:val="006A0773"/>
    <w:rsid w:val="006A09E6"/>
    <w:rsid w:val="006A25DA"/>
    <w:rsid w:val="006A2CF5"/>
    <w:rsid w:val="006A333F"/>
    <w:rsid w:val="006A55C0"/>
    <w:rsid w:val="006B0C1C"/>
    <w:rsid w:val="006B10B8"/>
    <w:rsid w:val="006B30D9"/>
    <w:rsid w:val="006B39D9"/>
    <w:rsid w:val="006B72CA"/>
    <w:rsid w:val="006B77EB"/>
    <w:rsid w:val="006C043B"/>
    <w:rsid w:val="006C0F1D"/>
    <w:rsid w:val="006C184C"/>
    <w:rsid w:val="006C192E"/>
    <w:rsid w:val="006C221E"/>
    <w:rsid w:val="006C37A3"/>
    <w:rsid w:val="006C630E"/>
    <w:rsid w:val="006C655C"/>
    <w:rsid w:val="006C6E48"/>
    <w:rsid w:val="006C7995"/>
    <w:rsid w:val="006D0B12"/>
    <w:rsid w:val="006D1AA6"/>
    <w:rsid w:val="006D5B61"/>
    <w:rsid w:val="006D6B33"/>
    <w:rsid w:val="006D7499"/>
    <w:rsid w:val="006D7ED0"/>
    <w:rsid w:val="006E1DF2"/>
    <w:rsid w:val="006E4E50"/>
    <w:rsid w:val="006E603D"/>
    <w:rsid w:val="006E6213"/>
    <w:rsid w:val="006E68D9"/>
    <w:rsid w:val="006E6C55"/>
    <w:rsid w:val="006E70B8"/>
    <w:rsid w:val="006E7FD8"/>
    <w:rsid w:val="006F1475"/>
    <w:rsid w:val="006F2139"/>
    <w:rsid w:val="006F355B"/>
    <w:rsid w:val="006F58C9"/>
    <w:rsid w:val="007001B3"/>
    <w:rsid w:val="00703A07"/>
    <w:rsid w:val="00703D82"/>
    <w:rsid w:val="00704190"/>
    <w:rsid w:val="0070476A"/>
    <w:rsid w:val="0070605B"/>
    <w:rsid w:val="007069AA"/>
    <w:rsid w:val="00706BB5"/>
    <w:rsid w:val="00711CF2"/>
    <w:rsid w:val="007149F2"/>
    <w:rsid w:val="00715C85"/>
    <w:rsid w:val="00716F4F"/>
    <w:rsid w:val="00716FCA"/>
    <w:rsid w:val="00720502"/>
    <w:rsid w:val="00721F46"/>
    <w:rsid w:val="00723B56"/>
    <w:rsid w:val="00727D94"/>
    <w:rsid w:val="00730CA1"/>
    <w:rsid w:val="0073208E"/>
    <w:rsid w:val="00735913"/>
    <w:rsid w:val="00736332"/>
    <w:rsid w:val="007365E4"/>
    <w:rsid w:val="00741F13"/>
    <w:rsid w:val="00742CE5"/>
    <w:rsid w:val="0074530B"/>
    <w:rsid w:val="0074622E"/>
    <w:rsid w:val="007470E3"/>
    <w:rsid w:val="00752CCB"/>
    <w:rsid w:val="00754139"/>
    <w:rsid w:val="00754AD2"/>
    <w:rsid w:val="007564C9"/>
    <w:rsid w:val="00756E15"/>
    <w:rsid w:val="00757D3A"/>
    <w:rsid w:val="007642DB"/>
    <w:rsid w:val="00766FCD"/>
    <w:rsid w:val="00767E54"/>
    <w:rsid w:val="007720BE"/>
    <w:rsid w:val="00772D61"/>
    <w:rsid w:val="00773F99"/>
    <w:rsid w:val="007755FE"/>
    <w:rsid w:val="00775C57"/>
    <w:rsid w:val="00777D64"/>
    <w:rsid w:val="007816BA"/>
    <w:rsid w:val="0078170E"/>
    <w:rsid w:val="00784AC8"/>
    <w:rsid w:val="00785FA6"/>
    <w:rsid w:val="00791710"/>
    <w:rsid w:val="00796A19"/>
    <w:rsid w:val="00797006"/>
    <w:rsid w:val="007A140F"/>
    <w:rsid w:val="007A208C"/>
    <w:rsid w:val="007A40C2"/>
    <w:rsid w:val="007A5B29"/>
    <w:rsid w:val="007A5F2F"/>
    <w:rsid w:val="007A73F7"/>
    <w:rsid w:val="007B53ED"/>
    <w:rsid w:val="007B568A"/>
    <w:rsid w:val="007B6891"/>
    <w:rsid w:val="007C01D5"/>
    <w:rsid w:val="007C0CD1"/>
    <w:rsid w:val="007C2D81"/>
    <w:rsid w:val="007C7171"/>
    <w:rsid w:val="007C7DAE"/>
    <w:rsid w:val="007D1FFA"/>
    <w:rsid w:val="007D2928"/>
    <w:rsid w:val="007D2EFE"/>
    <w:rsid w:val="007D3243"/>
    <w:rsid w:val="007D3A9C"/>
    <w:rsid w:val="007D5A62"/>
    <w:rsid w:val="007D7936"/>
    <w:rsid w:val="007D7FF1"/>
    <w:rsid w:val="007E071F"/>
    <w:rsid w:val="007E34FE"/>
    <w:rsid w:val="007E3B39"/>
    <w:rsid w:val="007E5F53"/>
    <w:rsid w:val="007E601F"/>
    <w:rsid w:val="007E6A0C"/>
    <w:rsid w:val="007E7637"/>
    <w:rsid w:val="007F12AE"/>
    <w:rsid w:val="007F2414"/>
    <w:rsid w:val="007F33F5"/>
    <w:rsid w:val="007F67C4"/>
    <w:rsid w:val="007F7310"/>
    <w:rsid w:val="00801EFF"/>
    <w:rsid w:val="008030D9"/>
    <w:rsid w:val="00805AFE"/>
    <w:rsid w:val="00805C86"/>
    <w:rsid w:val="008074DE"/>
    <w:rsid w:val="008077F5"/>
    <w:rsid w:val="0081099A"/>
    <w:rsid w:val="008121BD"/>
    <w:rsid w:val="00812C02"/>
    <w:rsid w:val="008179A0"/>
    <w:rsid w:val="00817BF2"/>
    <w:rsid w:val="00820303"/>
    <w:rsid w:val="00822C5B"/>
    <w:rsid w:val="00824F95"/>
    <w:rsid w:val="008275FF"/>
    <w:rsid w:val="008276FF"/>
    <w:rsid w:val="008322E2"/>
    <w:rsid w:val="00834ABE"/>
    <w:rsid w:val="00834D26"/>
    <w:rsid w:val="00836C50"/>
    <w:rsid w:val="0083778D"/>
    <w:rsid w:val="00837F49"/>
    <w:rsid w:val="00840F4C"/>
    <w:rsid w:val="008412AB"/>
    <w:rsid w:val="00841380"/>
    <w:rsid w:val="00841488"/>
    <w:rsid w:val="0084148A"/>
    <w:rsid w:val="00841508"/>
    <w:rsid w:val="008429EF"/>
    <w:rsid w:val="00845F3D"/>
    <w:rsid w:val="008460A9"/>
    <w:rsid w:val="008460DF"/>
    <w:rsid w:val="00846441"/>
    <w:rsid w:val="00846A69"/>
    <w:rsid w:val="008479A5"/>
    <w:rsid w:val="00851F69"/>
    <w:rsid w:val="008524CB"/>
    <w:rsid w:val="00852CEE"/>
    <w:rsid w:val="0085531B"/>
    <w:rsid w:val="0086141E"/>
    <w:rsid w:val="00863716"/>
    <w:rsid w:val="008649BF"/>
    <w:rsid w:val="00865011"/>
    <w:rsid w:val="00865E02"/>
    <w:rsid w:val="008703F6"/>
    <w:rsid w:val="00870986"/>
    <w:rsid w:val="0087263A"/>
    <w:rsid w:val="00872A24"/>
    <w:rsid w:val="00874D30"/>
    <w:rsid w:val="008768E2"/>
    <w:rsid w:val="00876B81"/>
    <w:rsid w:val="0088024F"/>
    <w:rsid w:val="00880BB8"/>
    <w:rsid w:val="00881530"/>
    <w:rsid w:val="00881D84"/>
    <w:rsid w:val="0088374F"/>
    <w:rsid w:val="00884211"/>
    <w:rsid w:val="00884F39"/>
    <w:rsid w:val="008853E8"/>
    <w:rsid w:val="00890DB9"/>
    <w:rsid w:val="008911DC"/>
    <w:rsid w:val="008921B3"/>
    <w:rsid w:val="00892B4A"/>
    <w:rsid w:val="00895C93"/>
    <w:rsid w:val="008970A9"/>
    <w:rsid w:val="008A0521"/>
    <w:rsid w:val="008A2AB8"/>
    <w:rsid w:val="008A3570"/>
    <w:rsid w:val="008A4FD0"/>
    <w:rsid w:val="008A6D26"/>
    <w:rsid w:val="008B09C9"/>
    <w:rsid w:val="008B1493"/>
    <w:rsid w:val="008B28BC"/>
    <w:rsid w:val="008B28E6"/>
    <w:rsid w:val="008B3666"/>
    <w:rsid w:val="008B6CBD"/>
    <w:rsid w:val="008C0611"/>
    <w:rsid w:val="008C2E7B"/>
    <w:rsid w:val="008C2FF8"/>
    <w:rsid w:val="008C3011"/>
    <w:rsid w:val="008C3B58"/>
    <w:rsid w:val="008C3FEB"/>
    <w:rsid w:val="008C49C7"/>
    <w:rsid w:val="008D00C3"/>
    <w:rsid w:val="008D0156"/>
    <w:rsid w:val="008D08B8"/>
    <w:rsid w:val="008D14FA"/>
    <w:rsid w:val="008D159E"/>
    <w:rsid w:val="008D21AF"/>
    <w:rsid w:val="008D3474"/>
    <w:rsid w:val="008D3539"/>
    <w:rsid w:val="008D69C1"/>
    <w:rsid w:val="008D6E1A"/>
    <w:rsid w:val="008D71BE"/>
    <w:rsid w:val="008E0B52"/>
    <w:rsid w:val="008E1309"/>
    <w:rsid w:val="008E183B"/>
    <w:rsid w:val="008E2D87"/>
    <w:rsid w:val="008E4341"/>
    <w:rsid w:val="008E5225"/>
    <w:rsid w:val="008E7521"/>
    <w:rsid w:val="008F0090"/>
    <w:rsid w:val="008F0AF2"/>
    <w:rsid w:val="008F0C08"/>
    <w:rsid w:val="008F27CA"/>
    <w:rsid w:val="008F60C4"/>
    <w:rsid w:val="008F6D21"/>
    <w:rsid w:val="008F767F"/>
    <w:rsid w:val="009008E5"/>
    <w:rsid w:val="00903152"/>
    <w:rsid w:val="00903B3B"/>
    <w:rsid w:val="009043B6"/>
    <w:rsid w:val="00905396"/>
    <w:rsid w:val="0090697D"/>
    <w:rsid w:val="009113E5"/>
    <w:rsid w:val="00912C12"/>
    <w:rsid w:val="00913036"/>
    <w:rsid w:val="00916D99"/>
    <w:rsid w:val="00916F8C"/>
    <w:rsid w:val="00920818"/>
    <w:rsid w:val="0092107D"/>
    <w:rsid w:val="00921507"/>
    <w:rsid w:val="00921B7B"/>
    <w:rsid w:val="0092355F"/>
    <w:rsid w:val="009266EC"/>
    <w:rsid w:val="00930A7D"/>
    <w:rsid w:val="0093232F"/>
    <w:rsid w:val="009354AC"/>
    <w:rsid w:val="00940AB3"/>
    <w:rsid w:val="009425B1"/>
    <w:rsid w:val="0094530E"/>
    <w:rsid w:val="00945395"/>
    <w:rsid w:val="00945595"/>
    <w:rsid w:val="009457B7"/>
    <w:rsid w:val="00946A5C"/>
    <w:rsid w:val="009500CC"/>
    <w:rsid w:val="00950F5F"/>
    <w:rsid w:val="009511EE"/>
    <w:rsid w:val="00951E73"/>
    <w:rsid w:val="009567B9"/>
    <w:rsid w:val="00956CAF"/>
    <w:rsid w:val="00957FFB"/>
    <w:rsid w:val="00960770"/>
    <w:rsid w:val="00961475"/>
    <w:rsid w:val="00963873"/>
    <w:rsid w:val="009642FC"/>
    <w:rsid w:val="00967368"/>
    <w:rsid w:val="00967BC4"/>
    <w:rsid w:val="0097151B"/>
    <w:rsid w:val="00971C84"/>
    <w:rsid w:val="00972798"/>
    <w:rsid w:val="00973455"/>
    <w:rsid w:val="00973C88"/>
    <w:rsid w:val="00975ACD"/>
    <w:rsid w:val="00977CDC"/>
    <w:rsid w:val="009840FA"/>
    <w:rsid w:val="00990462"/>
    <w:rsid w:val="00990F4F"/>
    <w:rsid w:val="00993581"/>
    <w:rsid w:val="0099532A"/>
    <w:rsid w:val="00997E79"/>
    <w:rsid w:val="009A0A86"/>
    <w:rsid w:val="009A1735"/>
    <w:rsid w:val="009A4D4E"/>
    <w:rsid w:val="009A6CFF"/>
    <w:rsid w:val="009B12C4"/>
    <w:rsid w:val="009B193E"/>
    <w:rsid w:val="009B3913"/>
    <w:rsid w:val="009B4D56"/>
    <w:rsid w:val="009B652A"/>
    <w:rsid w:val="009C120D"/>
    <w:rsid w:val="009C1755"/>
    <w:rsid w:val="009C1B43"/>
    <w:rsid w:val="009C220D"/>
    <w:rsid w:val="009C22D6"/>
    <w:rsid w:val="009C52B9"/>
    <w:rsid w:val="009C6333"/>
    <w:rsid w:val="009D1D83"/>
    <w:rsid w:val="009D1E58"/>
    <w:rsid w:val="009D3B94"/>
    <w:rsid w:val="009D563E"/>
    <w:rsid w:val="009D58F8"/>
    <w:rsid w:val="009D5C9D"/>
    <w:rsid w:val="009D65E9"/>
    <w:rsid w:val="009E147E"/>
    <w:rsid w:val="009E1626"/>
    <w:rsid w:val="009E1C1C"/>
    <w:rsid w:val="009E2DCC"/>
    <w:rsid w:val="009E4914"/>
    <w:rsid w:val="009E6141"/>
    <w:rsid w:val="009E6E38"/>
    <w:rsid w:val="009F2140"/>
    <w:rsid w:val="009F22B4"/>
    <w:rsid w:val="009F596F"/>
    <w:rsid w:val="009F5B17"/>
    <w:rsid w:val="009F5E80"/>
    <w:rsid w:val="009F74F1"/>
    <w:rsid w:val="009F7725"/>
    <w:rsid w:val="00A003AF"/>
    <w:rsid w:val="00A0132A"/>
    <w:rsid w:val="00A02618"/>
    <w:rsid w:val="00A03CC3"/>
    <w:rsid w:val="00A042B4"/>
    <w:rsid w:val="00A05C56"/>
    <w:rsid w:val="00A06FBD"/>
    <w:rsid w:val="00A10A62"/>
    <w:rsid w:val="00A11436"/>
    <w:rsid w:val="00A124AB"/>
    <w:rsid w:val="00A23789"/>
    <w:rsid w:val="00A32BCA"/>
    <w:rsid w:val="00A33421"/>
    <w:rsid w:val="00A37D91"/>
    <w:rsid w:val="00A401AD"/>
    <w:rsid w:val="00A42822"/>
    <w:rsid w:val="00A44B70"/>
    <w:rsid w:val="00A517DB"/>
    <w:rsid w:val="00A52030"/>
    <w:rsid w:val="00A54C31"/>
    <w:rsid w:val="00A55C63"/>
    <w:rsid w:val="00A55EC2"/>
    <w:rsid w:val="00A57307"/>
    <w:rsid w:val="00A57666"/>
    <w:rsid w:val="00A57939"/>
    <w:rsid w:val="00A57C9A"/>
    <w:rsid w:val="00A602B5"/>
    <w:rsid w:val="00A60509"/>
    <w:rsid w:val="00A60A67"/>
    <w:rsid w:val="00A611A4"/>
    <w:rsid w:val="00A632C4"/>
    <w:rsid w:val="00A653CC"/>
    <w:rsid w:val="00A67042"/>
    <w:rsid w:val="00A67CCC"/>
    <w:rsid w:val="00A72027"/>
    <w:rsid w:val="00A7250D"/>
    <w:rsid w:val="00A72725"/>
    <w:rsid w:val="00A74D9D"/>
    <w:rsid w:val="00A753E2"/>
    <w:rsid w:val="00A76D55"/>
    <w:rsid w:val="00A778F3"/>
    <w:rsid w:val="00A77D0C"/>
    <w:rsid w:val="00A80DDF"/>
    <w:rsid w:val="00A80DE8"/>
    <w:rsid w:val="00A81849"/>
    <w:rsid w:val="00A83C98"/>
    <w:rsid w:val="00A87D5C"/>
    <w:rsid w:val="00A92BB7"/>
    <w:rsid w:val="00A9329A"/>
    <w:rsid w:val="00A93EC8"/>
    <w:rsid w:val="00A970B9"/>
    <w:rsid w:val="00AA0901"/>
    <w:rsid w:val="00AA0B46"/>
    <w:rsid w:val="00AA1A67"/>
    <w:rsid w:val="00AA25C2"/>
    <w:rsid w:val="00AA2BED"/>
    <w:rsid w:val="00AA34E8"/>
    <w:rsid w:val="00AA36FE"/>
    <w:rsid w:val="00AA5829"/>
    <w:rsid w:val="00AA607F"/>
    <w:rsid w:val="00AA6EBA"/>
    <w:rsid w:val="00AA7610"/>
    <w:rsid w:val="00AA78D0"/>
    <w:rsid w:val="00AB1B09"/>
    <w:rsid w:val="00AB2D6A"/>
    <w:rsid w:val="00AB3D15"/>
    <w:rsid w:val="00AB75F3"/>
    <w:rsid w:val="00AC4B09"/>
    <w:rsid w:val="00AC6228"/>
    <w:rsid w:val="00AC6533"/>
    <w:rsid w:val="00AC6C56"/>
    <w:rsid w:val="00AD46E2"/>
    <w:rsid w:val="00AE0C39"/>
    <w:rsid w:val="00AE0F0B"/>
    <w:rsid w:val="00AE6A1F"/>
    <w:rsid w:val="00AE7AD4"/>
    <w:rsid w:val="00AF1B61"/>
    <w:rsid w:val="00AF2AEE"/>
    <w:rsid w:val="00AF3296"/>
    <w:rsid w:val="00AF3C2F"/>
    <w:rsid w:val="00AF537F"/>
    <w:rsid w:val="00AF72A1"/>
    <w:rsid w:val="00B00361"/>
    <w:rsid w:val="00B02326"/>
    <w:rsid w:val="00B02BF9"/>
    <w:rsid w:val="00B04DA7"/>
    <w:rsid w:val="00B05DBB"/>
    <w:rsid w:val="00B06326"/>
    <w:rsid w:val="00B06CD1"/>
    <w:rsid w:val="00B07B15"/>
    <w:rsid w:val="00B11159"/>
    <w:rsid w:val="00B11363"/>
    <w:rsid w:val="00B12045"/>
    <w:rsid w:val="00B12306"/>
    <w:rsid w:val="00B125A6"/>
    <w:rsid w:val="00B12F1C"/>
    <w:rsid w:val="00B13A52"/>
    <w:rsid w:val="00B13B5C"/>
    <w:rsid w:val="00B14528"/>
    <w:rsid w:val="00B160C0"/>
    <w:rsid w:val="00B1667B"/>
    <w:rsid w:val="00B1781C"/>
    <w:rsid w:val="00B17E90"/>
    <w:rsid w:val="00B208FC"/>
    <w:rsid w:val="00B242FE"/>
    <w:rsid w:val="00B24CCB"/>
    <w:rsid w:val="00B24D39"/>
    <w:rsid w:val="00B254C6"/>
    <w:rsid w:val="00B254FF"/>
    <w:rsid w:val="00B260CD"/>
    <w:rsid w:val="00B26DFF"/>
    <w:rsid w:val="00B27024"/>
    <w:rsid w:val="00B2731A"/>
    <w:rsid w:val="00B3043A"/>
    <w:rsid w:val="00B34470"/>
    <w:rsid w:val="00B35E93"/>
    <w:rsid w:val="00B4309F"/>
    <w:rsid w:val="00B43570"/>
    <w:rsid w:val="00B44079"/>
    <w:rsid w:val="00B44BC0"/>
    <w:rsid w:val="00B45A83"/>
    <w:rsid w:val="00B4608B"/>
    <w:rsid w:val="00B500D0"/>
    <w:rsid w:val="00B50F72"/>
    <w:rsid w:val="00B510A1"/>
    <w:rsid w:val="00B5139B"/>
    <w:rsid w:val="00B51E1E"/>
    <w:rsid w:val="00B53D82"/>
    <w:rsid w:val="00B558B3"/>
    <w:rsid w:val="00B643D8"/>
    <w:rsid w:val="00B6585D"/>
    <w:rsid w:val="00B73BC0"/>
    <w:rsid w:val="00B80D4C"/>
    <w:rsid w:val="00B80E8E"/>
    <w:rsid w:val="00B82516"/>
    <w:rsid w:val="00B83052"/>
    <w:rsid w:val="00B84579"/>
    <w:rsid w:val="00B85111"/>
    <w:rsid w:val="00B85DE4"/>
    <w:rsid w:val="00B86E86"/>
    <w:rsid w:val="00B90605"/>
    <w:rsid w:val="00B97FB8"/>
    <w:rsid w:val="00BA0AA9"/>
    <w:rsid w:val="00BA26A0"/>
    <w:rsid w:val="00BA28DD"/>
    <w:rsid w:val="00BA2E1A"/>
    <w:rsid w:val="00BA2F57"/>
    <w:rsid w:val="00BA3264"/>
    <w:rsid w:val="00BA37D8"/>
    <w:rsid w:val="00BA3F25"/>
    <w:rsid w:val="00BA415F"/>
    <w:rsid w:val="00BA4D91"/>
    <w:rsid w:val="00BA6C27"/>
    <w:rsid w:val="00BB2693"/>
    <w:rsid w:val="00BB30C4"/>
    <w:rsid w:val="00BB3E54"/>
    <w:rsid w:val="00BB5168"/>
    <w:rsid w:val="00BB6E9F"/>
    <w:rsid w:val="00BB6ED1"/>
    <w:rsid w:val="00BC0929"/>
    <w:rsid w:val="00BC2681"/>
    <w:rsid w:val="00BC3E4A"/>
    <w:rsid w:val="00BC4CE0"/>
    <w:rsid w:val="00BC6341"/>
    <w:rsid w:val="00BD1101"/>
    <w:rsid w:val="00BD320A"/>
    <w:rsid w:val="00BD56D8"/>
    <w:rsid w:val="00BD580B"/>
    <w:rsid w:val="00BD703C"/>
    <w:rsid w:val="00BE0B1E"/>
    <w:rsid w:val="00BE4B5E"/>
    <w:rsid w:val="00BF0802"/>
    <w:rsid w:val="00BF38C5"/>
    <w:rsid w:val="00BF3BBA"/>
    <w:rsid w:val="00BF3F25"/>
    <w:rsid w:val="00BF4BBA"/>
    <w:rsid w:val="00BF5854"/>
    <w:rsid w:val="00BF585F"/>
    <w:rsid w:val="00BF78CE"/>
    <w:rsid w:val="00C00121"/>
    <w:rsid w:val="00C03091"/>
    <w:rsid w:val="00C03E20"/>
    <w:rsid w:val="00C1043E"/>
    <w:rsid w:val="00C11C78"/>
    <w:rsid w:val="00C13872"/>
    <w:rsid w:val="00C13C5E"/>
    <w:rsid w:val="00C15D16"/>
    <w:rsid w:val="00C21DEC"/>
    <w:rsid w:val="00C24661"/>
    <w:rsid w:val="00C255E3"/>
    <w:rsid w:val="00C26BED"/>
    <w:rsid w:val="00C27D1F"/>
    <w:rsid w:val="00C30072"/>
    <w:rsid w:val="00C30552"/>
    <w:rsid w:val="00C3521D"/>
    <w:rsid w:val="00C35633"/>
    <w:rsid w:val="00C35816"/>
    <w:rsid w:val="00C36E83"/>
    <w:rsid w:val="00C37B4B"/>
    <w:rsid w:val="00C37BC0"/>
    <w:rsid w:val="00C4331B"/>
    <w:rsid w:val="00C4532A"/>
    <w:rsid w:val="00C466F2"/>
    <w:rsid w:val="00C512CC"/>
    <w:rsid w:val="00C523CA"/>
    <w:rsid w:val="00C53336"/>
    <w:rsid w:val="00C549C0"/>
    <w:rsid w:val="00C57C6E"/>
    <w:rsid w:val="00C601CD"/>
    <w:rsid w:val="00C6332F"/>
    <w:rsid w:val="00C641AA"/>
    <w:rsid w:val="00C64B98"/>
    <w:rsid w:val="00C65A20"/>
    <w:rsid w:val="00C70118"/>
    <w:rsid w:val="00C72349"/>
    <w:rsid w:val="00C7354D"/>
    <w:rsid w:val="00C75737"/>
    <w:rsid w:val="00C76AB1"/>
    <w:rsid w:val="00C76DA0"/>
    <w:rsid w:val="00C77294"/>
    <w:rsid w:val="00C77C1D"/>
    <w:rsid w:val="00C809BF"/>
    <w:rsid w:val="00C8144F"/>
    <w:rsid w:val="00C81DC0"/>
    <w:rsid w:val="00C8265C"/>
    <w:rsid w:val="00C83737"/>
    <w:rsid w:val="00C85506"/>
    <w:rsid w:val="00C860EE"/>
    <w:rsid w:val="00C87D6B"/>
    <w:rsid w:val="00C90002"/>
    <w:rsid w:val="00C90950"/>
    <w:rsid w:val="00C9368F"/>
    <w:rsid w:val="00CA0021"/>
    <w:rsid w:val="00CA1889"/>
    <w:rsid w:val="00CA247D"/>
    <w:rsid w:val="00CA4112"/>
    <w:rsid w:val="00CB0D2A"/>
    <w:rsid w:val="00CB24EC"/>
    <w:rsid w:val="00CB377A"/>
    <w:rsid w:val="00CB4032"/>
    <w:rsid w:val="00CB4A6B"/>
    <w:rsid w:val="00CB5BE8"/>
    <w:rsid w:val="00CC2803"/>
    <w:rsid w:val="00CC2E80"/>
    <w:rsid w:val="00CC5B21"/>
    <w:rsid w:val="00CC6033"/>
    <w:rsid w:val="00CC6AE7"/>
    <w:rsid w:val="00CC7156"/>
    <w:rsid w:val="00CC7EF9"/>
    <w:rsid w:val="00CD17B3"/>
    <w:rsid w:val="00CD2E69"/>
    <w:rsid w:val="00CD4C66"/>
    <w:rsid w:val="00CD4DB1"/>
    <w:rsid w:val="00CD7076"/>
    <w:rsid w:val="00CE0902"/>
    <w:rsid w:val="00CE0E17"/>
    <w:rsid w:val="00CE10CF"/>
    <w:rsid w:val="00CE1A07"/>
    <w:rsid w:val="00CE1E75"/>
    <w:rsid w:val="00CE3352"/>
    <w:rsid w:val="00CE3A05"/>
    <w:rsid w:val="00CE69C0"/>
    <w:rsid w:val="00CF2446"/>
    <w:rsid w:val="00CF283C"/>
    <w:rsid w:val="00CF288D"/>
    <w:rsid w:val="00CF454F"/>
    <w:rsid w:val="00CF572F"/>
    <w:rsid w:val="00CF6DC7"/>
    <w:rsid w:val="00CF7126"/>
    <w:rsid w:val="00D01446"/>
    <w:rsid w:val="00D01FB0"/>
    <w:rsid w:val="00D045C7"/>
    <w:rsid w:val="00D059E2"/>
    <w:rsid w:val="00D117EE"/>
    <w:rsid w:val="00D124C7"/>
    <w:rsid w:val="00D15C35"/>
    <w:rsid w:val="00D16861"/>
    <w:rsid w:val="00D17403"/>
    <w:rsid w:val="00D177AA"/>
    <w:rsid w:val="00D17CDA"/>
    <w:rsid w:val="00D17E7C"/>
    <w:rsid w:val="00D2077B"/>
    <w:rsid w:val="00D2252C"/>
    <w:rsid w:val="00D22A83"/>
    <w:rsid w:val="00D24236"/>
    <w:rsid w:val="00D27CBE"/>
    <w:rsid w:val="00D27D2B"/>
    <w:rsid w:val="00D305B5"/>
    <w:rsid w:val="00D31B51"/>
    <w:rsid w:val="00D3276B"/>
    <w:rsid w:val="00D3313D"/>
    <w:rsid w:val="00D3378E"/>
    <w:rsid w:val="00D3498A"/>
    <w:rsid w:val="00D34D64"/>
    <w:rsid w:val="00D35118"/>
    <w:rsid w:val="00D407B2"/>
    <w:rsid w:val="00D42416"/>
    <w:rsid w:val="00D431D7"/>
    <w:rsid w:val="00D52211"/>
    <w:rsid w:val="00D52C75"/>
    <w:rsid w:val="00D52D9B"/>
    <w:rsid w:val="00D53D7B"/>
    <w:rsid w:val="00D5488C"/>
    <w:rsid w:val="00D5523C"/>
    <w:rsid w:val="00D567CD"/>
    <w:rsid w:val="00D57131"/>
    <w:rsid w:val="00D571FD"/>
    <w:rsid w:val="00D57A1D"/>
    <w:rsid w:val="00D57F75"/>
    <w:rsid w:val="00D60B82"/>
    <w:rsid w:val="00D6259B"/>
    <w:rsid w:val="00D65EC3"/>
    <w:rsid w:val="00D66A51"/>
    <w:rsid w:val="00D67360"/>
    <w:rsid w:val="00D72C1B"/>
    <w:rsid w:val="00D751B4"/>
    <w:rsid w:val="00D75825"/>
    <w:rsid w:val="00D76834"/>
    <w:rsid w:val="00D80ED0"/>
    <w:rsid w:val="00D82328"/>
    <w:rsid w:val="00D83450"/>
    <w:rsid w:val="00D87A99"/>
    <w:rsid w:val="00D93AD7"/>
    <w:rsid w:val="00D94F42"/>
    <w:rsid w:val="00D95A0D"/>
    <w:rsid w:val="00D96206"/>
    <w:rsid w:val="00DA072F"/>
    <w:rsid w:val="00DA1158"/>
    <w:rsid w:val="00DA197B"/>
    <w:rsid w:val="00DA21B5"/>
    <w:rsid w:val="00DA2CEB"/>
    <w:rsid w:val="00DB1915"/>
    <w:rsid w:val="00DB39D8"/>
    <w:rsid w:val="00DB5B7D"/>
    <w:rsid w:val="00DB6356"/>
    <w:rsid w:val="00DB7387"/>
    <w:rsid w:val="00DB7874"/>
    <w:rsid w:val="00DC06C5"/>
    <w:rsid w:val="00DC2D0D"/>
    <w:rsid w:val="00DC3785"/>
    <w:rsid w:val="00DC409A"/>
    <w:rsid w:val="00DC444C"/>
    <w:rsid w:val="00DC5174"/>
    <w:rsid w:val="00DC5D9C"/>
    <w:rsid w:val="00DC7278"/>
    <w:rsid w:val="00DD264E"/>
    <w:rsid w:val="00DD30C4"/>
    <w:rsid w:val="00DD4190"/>
    <w:rsid w:val="00DD423C"/>
    <w:rsid w:val="00DD42F8"/>
    <w:rsid w:val="00DD684C"/>
    <w:rsid w:val="00DD79AC"/>
    <w:rsid w:val="00DE3A24"/>
    <w:rsid w:val="00DE5213"/>
    <w:rsid w:val="00DE6895"/>
    <w:rsid w:val="00DE6AE7"/>
    <w:rsid w:val="00DF2207"/>
    <w:rsid w:val="00DF260D"/>
    <w:rsid w:val="00DF569B"/>
    <w:rsid w:val="00DF59DC"/>
    <w:rsid w:val="00DF6E8D"/>
    <w:rsid w:val="00E004AF"/>
    <w:rsid w:val="00E02A2B"/>
    <w:rsid w:val="00E05373"/>
    <w:rsid w:val="00E05643"/>
    <w:rsid w:val="00E07859"/>
    <w:rsid w:val="00E07871"/>
    <w:rsid w:val="00E11ADC"/>
    <w:rsid w:val="00E12CAD"/>
    <w:rsid w:val="00E1599C"/>
    <w:rsid w:val="00E15D3D"/>
    <w:rsid w:val="00E16579"/>
    <w:rsid w:val="00E235DC"/>
    <w:rsid w:val="00E23F39"/>
    <w:rsid w:val="00E251EE"/>
    <w:rsid w:val="00E30E81"/>
    <w:rsid w:val="00E30FA9"/>
    <w:rsid w:val="00E3352D"/>
    <w:rsid w:val="00E365D7"/>
    <w:rsid w:val="00E368CB"/>
    <w:rsid w:val="00E400F2"/>
    <w:rsid w:val="00E406A1"/>
    <w:rsid w:val="00E42F75"/>
    <w:rsid w:val="00E43163"/>
    <w:rsid w:val="00E4527A"/>
    <w:rsid w:val="00E46B03"/>
    <w:rsid w:val="00E50B03"/>
    <w:rsid w:val="00E5284A"/>
    <w:rsid w:val="00E52974"/>
    <w:rsid w:val="00E5324E"/>
    <w:rsid w:val="00E54AE6"/>
    <w:rsid w:val="00E57B76"/>
    <w:rsid w:val="00E621B5"/>
    <w:rsid w:val="00E62EAC"/>
    <w:rsid w:val="00E64EC4"/>
    <w:rsid w:val="00E65412"/>
    <w:rsid w:val="00E6587C"/>
    <w:rsid w:val="00E66903"/>
    <w:rsid w:val="00E71820"/>
    <w:rsid w:val="00E759B0"/>
    <w:rsid w:val="00E75C18"/>
    <w:rsid w:val="00E8056F"/>
    <w:rsid w:val="00E84063"/>
    <w:rsid w:val="00E84935"/>
    <w:rsid w:val="00E84AEC"/>
    <w:rsid w:val="00E853CD"/>
    <w:rsid w:val="00E86316"/>
    <w:rsid w:val="00E86B49"/>
    <w:rsid w:val="00E93D5D"/>
    <w:rsid w:val="00E957C4"/>
    <w:rsid w:val="00E961B8"/>
    <w:rsid w:val="00E972C0"/>
    <w:rsid w:val="00EA3360"/>
    <w:rsid w:val="00EA45B8"/>
    <w:rsid w:val="00EA45F6"/>
    <w:rsid w:val="00EA76DE"/>
    <w:rsid w:val="00EA7941"/>
    <w:rsid w:val="00EA7A2F"/>
    <w:rsid w:val="00EA7BBE"/>
    <w:rsid w:val="00EB0281"/>
    <w:rsid w:val="00EB5AC3"/>
    <w:rsid w:val="00EC2F85"/>
    <w:rsid w:val="00EC5A70"/>
    <w:rsid w:val="00EC5AC2"/>
    <w:rsid w:val="00EC7B42"/>
    <w:rsid w:val="00EC7D20"/>
    <w:rsid w:val="00ED07D7"/>
    <w:rsid w:val="00ED0825"/>
    <w:rsid w:val="00ED477A"/>
    <w:rsid w:val="00ED4E00"/>
    <w:rsid w:val="00ED5764"/>
    <w:rsid w:val="00EE03AE"/>
    <w:rsid w:val="00EE0C39"/>
    <w:rsid w:val="00EE1C1A"/>
    <w:rsid w:val="00EE4616"/>
    <w:rsid w:val="00EE5212"/>
    <w:rsid w:val="00EE571F"/>
    <w:rsid w:val="00EE7210"/>
    <w:rsid w:val="00EE74CC"/>
    <w:rsid w:val="00EF08C4"/>
    <w:rsid w:val="00EF1BBB"/>
    <w:rsid w:val="00EF2BB7"/>
    <w:rsid w:val="00EF2EAE"/>
    <w:rsid w:val="00EF3225"/>
    <w:rsid w:val="00EF42DC"/>
    <w:rsid w:val="00EF497F"/>
    <w:rsid w:val="00EF4B48"/>
    <w:rsid w:val="00EF4D88"/>
    <w:rsid w:val="00EF4ECB"/>
    <w:rsid w:val="00EF5184"/>
    <w:rsid w:val="00EF7616"/>
    <w:rsid w:val="00F004ED"/>
    <w:rsid w:val="00F00BC3"/>
    <w:rsid w:val="00F00C3C"/>
    <w:rsid w:val="00F010C5"/>
    <w:rsid w:val="00F014C9"/>
    <w:rsid w:val="00F01530"/>
    <w:rsid w:val="00F01FA5"/>
    <w:rsid w:val="00F0267E"/>
    <w:rsid w:val="00F02F30"/>
    <w:rsid w:val="00F04742"/>
    <w:rsid w:val="00F101A6"/>
    <w:rsid w:val="00F10A27"/>
    <w:rsid w:val="00F111BF"/>
    <w:rsid w:val="00F1245C"/>
    <w:rsid w:val="00F135DA"/>
    <w:rsid w:val="00F135EE"/>
    <w:rsid w:val="00F147C0"/>
    <w:rsid w:val="00F151E5"/>
    <w:rsid w:val="00F15758"/>
    <w:rsid w:val="00F15E1D"/>
    <w:rsid w:val="00F1680C"/>
    <w:rsid w:val="00F16894"/>
    <w:rsid w:val="00F173E0"/>
    <w:rsid w:val="00F176D3"/>
    <w:rsid w:val="00F202D1"/>
    <w:rsid w:val="00F22B4C"/>
    <w:rsid w:val="00F23581"/>
    <w:rsid w:val="00F249DF"/>
    <w:rsid w:val="00F24F1B"/>
    <w:rsid w:val="00F267E1"/>
    <w:rsid w:val="00F26D87"/>
    <w:rsid w:val="00F26DDF"/>
    <w:rsid w:val="00F26FB7"/>
    <w:rsid w:val="00F27EC1"/>
    <w:rsid w:val="00F30DEB"/>
    <w:rsid w:val="00F322BB"/>
    <w:rsid w:val="00F3246D"/>
    <w:rsid w:val="00F34AB6"/>
    <w:rsid w:val="00F34AC1"/>
    <w:rsid w:val="00F35889"/>
    <w:rsid w:val="00F36E1C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57D4"/>
    <w:rsid w:val="00F55A62"/>
    <w:rsid w:val="00F56003"/>
    <w:rsid w:val="00F56AD0"/>
    <w:rsid w:val="00F56EE7"/>
    <w:rsid w:val="00F61238"/>
    <w:rsid w:val="00F616B0"/>
    <w:rsid w:val="00F6456D"/>
    <w:rsid w:val="00F65650"/>
    <w:rsid w:val="00F65BEA"/>
    <w:rsid w:val="00F6699F"/>
    <w:rsid w:val="00F67212"/>
    <w:rsid w:val="00F6751E"/>
    <w:rsid w:val="00F67C9E"/>
    <w:rsid w:val="00F721E1"/>
    <w:rsid w:val="00F74A8C"/>
    <w:rsid w:val="00F74B5D"/>
    <w:rsid w:val="00F767A1"/>
    <w:rsid w:val="00F80F21"/>
    <w:rsid w:val="00F819F5"/>
    <w:rsid w:val="00F83502"/>
    <w:rsid w:val="00F84C6B"/>
    <w:rsid w:val="00F86184"/>
    <w:rsid w:val="00F86CFA"/>
    <w:rsid w:val="00F90350"/>
    <w:rsid w:val="00F9065E"/>
    <w:rsid w:val="00F912F7"/>
    <w:rsid w:val="00F9266D"/>
    <w:rsid w:val="00F95078"/>
    <w:rsid w:val="00F95C70"/>
    <w:rsid w:val="00FA0D49"/>
    <w:rsid w:val="00FA2DFC"/>
    <w:rsid w:val="00FA3B72"/>
    <w:rsid w:val="00FA426F"/>
    <w:rsid w:val="00FA4F32"/>
    <w:rsid w:val="00FA6D45"/>
    <w:rsid w:val="00FB01D4"/>
    <w:rsid w:val="00FB05A4"/>
    <w:rsid w:val="00FB0B0A"/>
    <w:rsid w:val="00FB152B"/>
    <w:rsid w:val="00FB2473"/>
    <w:rsid w:val="00FB327C"/>
    <w:rsid w:val="00FB4F61"/>
    <w:rsid w:val="00FB53AB"/>
    <w:rsid w:val="00FB65AD"/>
    <w:rsid w:val="00FC1F97"/>
    <w:rsid w:val="00FC421A"/>
    <w:rsid w:val="00FC55CA"/>
    <w:rsid w:val="00FC78A4"/>
    <w:rsid w:val="00FC7D44"/>
    <w:rsid w:val="00FD0736"/>
    <w:rsid w:val="00FD19E8"/>
    <w:rsid w:val="00FD1D7F"/>
    <w:rsid w:val="00FD1FD1"/>
    <w:rsid w:val="00FD2212"/>
    <w:rsid w:val="00FD28F2"/>
    <w:rsid w:val="00FD3CA1"/>
    <w:rsid w:val="00FD3F37"/>
    <w:rsid w:val="00FD441A"/>
    <w:rsid w:val="00FD5C05"/>
    <w:rsid w:val="00FE0647"/>
    <w:rsid w:val="00FE0D32"/>
    <w:rsid w:val="00FE2BD7"/>
    <w:rsid w:val="00FE36C1"/>
    <w:rsid w:val="00FE403D"/>
    <w:rsid w:val="00FF11BE"/>
    <w:rsid w:val="00FF1B5B"/>
    <w:rsid w:val="00FF311D"/>
    <w:rsid w:val="00FF3AC7"/>
    <w:rsid w:val="00FF4632"/>
    <w:rsid w:val="00FF48A5"/>
    <w:rsid w:val="00FF48C1"/>
    <w:rsid w:val="00FF5461"/>
    <w:rsid w:val="00FF65E2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58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822C5B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2C5B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0">
    <w:name w:val="ConsPlusNormal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ConsPlusNormal0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character" w:customStyle="1" w:styleId="hgkelc">
    <w:name w:val="hgkelc"/>
    <w:rsid w:val="00A52030"/>
  </w:style>
  <w:style w:type="character" w:styleId="aff">
    <w:name w:val="Emphasis"/>
    <w:uiPriority w:val="20"/>
    <w:qFormat/>
    <w:rsid w:val="006E4E50"/>
    <w:rPr>
      <w:i/>
      <w:iCs/>
    </w:rPr>
  </w:style>
  <w:style w:type="paragraph" w:styleId="aff0">
    <w:name w:val="footnote text"/>
    <w:basedOn w:val="a"/>
    <w:link w:val="aff1"/>
    <w:unhideWhenUsed/>
    <w:rsid w:val="0062158E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rsid w:val="0062158E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A57C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00EBE-3CBA-4485-B0FC-6BE879BC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270" baseType="variant">
      <vt:variant>
        <vt:i4>720911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2023-10-11T14:23:00Z</cp:lastPrinted>
  <dcterms:created xsi:type="dcterms:W3CDTF">2023-11-17T08:14:00Z</dcterms:created>
  <dcterms:modified xsi:type="dcterms:W3CDTF">2023-11-17T08:31:00Z</dcterms:modified>
</cp:coreProperties>
</file>