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CF" w:rsidRPr="00535CE8" w:rsidRDefault="003832CF" w:rsidP="00DB39D8">
      <w:pPr>
        <w:autoSpaceDE w:val="0"/>
        <w:autoSpaceDN w:val="0"/>
        <w:adjustRightInd w:val="0"/>
        <w:jc w:val="right"/>
        <w:rPr>
          <w:rFonts w:eastAsia="Andale Sans UI"/>
          <w:sz w:val="24"/>
        </w:rPr>
      </w:pPr>
    </w:p>
    <w:p w:rsidR="00DB39D8" w:rsidRPr="00535CE8" w:rsidRDefault="00DB39D8" w:rsidP="00DB39D8">
      <w:pPr>
        <w:autoSpaceDE w:val="0"/>
        <w:autoSpaceDN w:val="0"/>
        <w:adjustRightInd w:val="0"/>
        <w:jc w:val="right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Главе Администрации города Азова</w:t>
      </w:r>
    </w:p>
    <w:p w:rsidR="00DB39D8" w:rsidRDefault="00DB39D8" w:rsidP="00580921">
      <w:pPr>
        <w:autoSpaceDE w:val="0"/>
        <w:autoSpaceDN w:val="0"/>
        <w:adjustRightInd w:val="0"/>
        <w:jc w:val="right"/>
        <w:rPr>
          <w:rFonts w:eastAsia="Andale Sans UI"/>
          <w:szCs w:val="28"/>
        </w:rPr>
      </w:pPr>
      <w:r w:rsidRPr="00535CE8">
        <w:rPr>
          <w:rFonts w:eastAsia="Andale Sans UI"/>
          <w:sz w:val="24"/>
        </w:rPr>
        <w:t>__</w:t>
      </w:r>
      <w:r w:rsidR="008D159E" w:rsidRPr="00535CE8">
        <w:rPr>
          <w:rFonts w:eastAsia="Andale Sans UI"/>
          <w:sz w:val="24"/>
        </w:rPr>
        <w:t>___</w:t>
      </w:r>
      <w:r w:rsidRPr="00535CE8">
        <w:rPr>
          <w:rFonts w:eastAsia="Andale Sans UI"/>
          <w:sz w:val="24"/>
        </w:rPr>
        <w:t>__________________________</w:t>
      </w:r>
    </w:p>
    <w:p w:rsidR="00895A41" w:rsidRPr="00580921" w:rsidRDefault="00895A41" w:rsidP="00580921">
      <w:pPr>
        <w:autoSpaceDE w:val="0"/>
        <w:autoSpaceDN w:val="0"/>
        <w:adjustRightInd w:val="0"/>
        <w:jc w:val="right"/>
        <w:rPr>
          <w:rFonts w:eastAsia="Andale Sans UI"/>
          <w:szCs w:val="28"/>
        </w:rPr>
      </w:pPr>
    </w:p>
    <w:p w:rsidR="00895A41" w:rsidRDefault="00895A41" w:rsidP="00DB39D8">
      <w:pPr>
        <w:autoSpaceDE w:val="0"/>
        <w:autoSpaceDN w:val="0"/>
        <w:adjustRightInd w:val="0"/>
        <w:ind w:firstLine="0"/>
        <w:jc w:val="center"/>
        <w:rPr>
          <w:bCs/>
          <w:color w:val="auto"/>
          <w:spacing w:val="60"/>
          <w:sz w:val="24"/>
        </w:rPr>
      </w:pPr>
    </w:p>
    <w:p w:rsidR="00895A41" w:rsidRDefault="00895A41" w:rsidP="00DB39D8">
      <w:pPr>
        <w:autoSpaceDE w:val="0"/>
        <w:autoSpaceDN w:val="0"/>
        <w:adjustRightInd w:val="0"/>
        <w:ind w:firstLine="0"/>
        <w:jc w:val="center"/>
        <w:rPr>
          <w:bCs/>
          <w:color w:val="auto"/>
          <w:spacing w:val="60"/>
          <w:sz w:val="24"/>
        </w:rPr>
      </w:pPr>
    </w:p>
    <w:p w:rsidR="00DB39D8" w:rsidRPr="00535CE8" w:rsidRDefault="00DB39D8" w:rsidP="00DB39D8">
      <w:pPr>
        <w:autoSpaceDE w:val="0"/>
        <w:autoSpaceDN w:val="0"/>
        <w:adjustRightInd w:val="0"/>
        <w:ind w:firstLine="0"/>
        <w:jc w:val="center"/>
        <w:rPr>
          <w:rFonts w:eastAsia="Andale Sans UI"/>
          <w:color w:val="auto"/>
          <w:sz w:val="24"/>
        </w:rPr>
      </w:pPr>
      <w:r w:rsidRPr="00535CE8">
        <w:rPr>
          <w:bCs/>
          <w:color w:val="auto"/>
          <w:spacing w:val="60"/>
          <w:sz w:val="24"/>
        </w:rPr>
        <w:t>ЖАЛОБА</w:t>
      </w:r>
    </w:p>
    <w:p w:rsidR="006B0C1C" w:rsidRDefault="006F2139" w:rsidP="008D159E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на р</w:t>
      </w:r>
      <w:r w:rsidR="008D159E" w:rsidRPr="00535CE8">
        <w:rPr>
          <w:color w:val="auto"/>
          <w:sz w:val="24"/>
          <w:lang w:eastAsia="en-US"/>
        </w:rPr>
        <w:t>ешени</w:t>
      </w:r>
      <w:r w:rsidRPr="00535CE8">
        <w:rPr>
          <w:color w:val="auto"/>
          <w:sz w:val="24"/>
          <w:lang w:eastAsia="en-US"/>
        </w:rPr>
        <w:t>е Администрации города Азова</w:t>
      </w:r>
      <w:r w:rsidR="00423767" w:rsidRPr="00535CE8">
        <w:rPr>
          <w:color w:val="auto"/>
          <w:sz w:val="24"/>
          <w:lang w:eastAsia="en-US"/>
        </w:rPr>
        <w:t>, Управления</w:t>
      </w:r>
      <w:r w:rsidR="00C35633" w:rsidRPr="00535CE8">
        <w:rPr>
          <w:color w:val="auto"/>
          <w:sz w:val="24"/>
          <w:lang w:eastAsia="en-US"/>
        </w:rPr>
        <w:t xml:space="preserve"> ЖКХ г.Азова</w:t>
      </w:r>
    </w:p>
    <w:p w:rsidR="006F2139" w:rsidRPr="00535CE8" w:rsidRDefault="008D159E" w:rsidP="008D159E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 xml:space="preserve"> </w:t>
      </w:r>
      <w:r w:rsidR="006F2139" w:rsidRPr="00535CE8">
        <w:rPr>
          <w:color w:val="auto"/>
          <w:sz w:val="24"/>
          <w:lang w:eastAsia="en-US"/>
        </w:rPr>
        <w:t xml:space="preserve">или </w:t>
      </w:r>
      <w:r w:rsidRPr="00535CE8">
        <w:rPr>
          <w:color w:val="auto"/>
          <w:sz w:val="24"/>
          <w:lang w:eastAsia="en-US"/>
        </w:rPr>
        <w:t>действи</w:t>
      </w:r>
      <w:r w:rsidR="00CE3352" w:rsidRPr="00535CE8">
        <w:rPr>
          <w:color w:val="auto"/>
          <w:sz w:val="24"/>
          <w:lang w:eastAsia="en-US"/>
        </w:rPr>
        <w:t>я</w:t>
      </w:r>
      <w:r w:rsidRPr="00535CE8">
        <w:rPr>
          <w:color w:val="auto"/>
          <w:sz w:val="24"/>
          <w:lang w:eastAsia="en-US"/>
        </w:rPr>
        <w:t xml:space="preserve"> (бездействи</w:t>
      </w:r>
      <w:r w:rsidR="00CE3352" w:rsidRPr="00535CE8">
        <w:rPr>
          <w:color w:val="auto"/>
          <w:sz w:val="24"/>
          <w:lang w:eastAsia="en-US"/>
        </w:rPr>
        <w:t>е</w:t>
      </w:r>
      <w:r w:rsidRPr="00535CE8">
        <w:rPr>
          <w:color w:val="auto"/>
          <w:sz w:val="24"/>
          <w:lang w:eastAsia="en-US"/>
        </w:rPr>
        <w:t>)</w:t>
      </w:r>
      <w:r w:rsidR="006F2139" w:rsidRPr="00535CE8">
        <w:rPr>
          <w:color w:val="auto"/>
          <w:sz w:val="24"/>
          <w:lang w:eastAsia="en-US"/>
        </w:rPr>
        <w:t xml:space="preserve"> должностных лиц</w:t>
      </w:r>
    </w:p>
    <w:p w:rsidR="008D159E" w:rsidRPr="00535CE8" w:rsidRDefault="006F2139" w:rsidP="008D159E">
      <w:pPr>
        <w:autoSpaceDE w:val="0"/>
        <w:autoSpaceDN w:val="0"/>
        <w:adjustRightInd w:val="0"/>
        <w:ind w:firstLine="0"/>
        <w:jc w:val="center"/>
        <w:rPr>
          <w:color w:val="auto"/>
          <w:sz w:val="24"/>
        </w:rPr>
      </w:pPr>
      <w:r w:rsidRPr="00535CE8">
        <w:rPr>
          <w:color w:val="auto"/>
          <w:sz w:val="24"/>
          <w:lang w:eastAsia="en-US"/>
        </w:rPr>
        <w:t>при предоставлении муниципальной услуги в</w:t>
      </w:r>
      <w:r w:rsidR="008D159E" w:rsidRPr="00535CE8">
        <w:rPr>
          <w:color w:val="auto"/>
          <w:sz w:val="24"/>
        </w:rPr>
        <w:t xml:space="preserve"> досудебном (внесудебном) порядке </w:t>
      </w:r>
    </w:p>
    <w:p w:rsidR="006F2139" w:rsidRPr="00535CE8" w:rsidRDefault="006F2139" w:rsidP="00DB39D8">
      <w:pPr>
        <w:autoSpaceDE w:val="0"/>
        <w:autoSpaceDN w:val="0"/>
        <w:adjustRightInd w:val="0"/>
        <w:rPr>
          <w:rFonts w:eastAsia="Andale Sans UI"/>
          <w:color w:val="auto"/>
          <w:sz w:val="24"/>
        </w:rPr>
      </w:pPr>
    </w:p>
    <w:p w:rsidR="0084148A" w:rsidRPr="00535CE8" w:rsidRDefault="0084148A" w:rsidP="0084148A">
      <w:pPr>
        <w:autoSpaceDE w:val="0"/>
        <w:autoSpaceDN w:val="0"/>
        <w:adjustRightInd w:val="0"/>
        <w:rPr>
          <w:rFonts w:eastAsia="Andale Sans UI"/>
          <w:color w:val="auto"/>
          <w:sz w:val="24"/>
        </w:rPr>
      </w:pPr>
      <w:r w:rsidRPr="00535CE8">
        <w:rPr>
          <w:rFonts w:eastAsia="Andale Sans UI"/>
          <w:color w:val="auto"/>
          <w:sz w:val="24"/>
        </w:rPr>
        <w:t>Я, ________________________________________</w:t>
      </w:r>
      <w:r w:rsidR="00895A41">
        <w:rPr>
          <w:rFonts w:eastAsia="Andale Sans UI"/>
          <w:color w:val="auto"/>
          <w:sz w:val="24"/>
        </w:rPr>
        <w:t>__________________________</w:t>
      </w:r>
      <w:r w:rsidRPr="00535CE8">
        <w:rPr>
          <w:rFonts w:eastAsia="Andale Sans UI"/>
          <w:color w:val="auto"/>
          <w:sz w:val="24"/>
        </w:rPr>
        <w:t xml:space="preserve">г.р., 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jc w:val="center"/>
        <w:rPr>
          <w:rFonts w:eastAsia="Andale Sans UI"/>
          <w:color w:val="auto"/>
          <w:sz w:val="20"/>
          <w:szCs w:val="20"/>
        </w:rPr>
      </w:pPr>
      <w:r w:rsidRPr="00535CE8">
        <w:rPr>
          <w:rFonts w:eastAsia="Andale Sans UI"/>
          <w:color w:val="auto"/>
          <w:sz w:val="20"/>
          <w:szCs w:val="20"/>
        </w:rPr>
        <w:t>(фамилия, имя, отчество (последнее – при наличии), дата рождения)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зарегистрирован(а) по месту жительства по адресу: ________________________________________,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номер (номера) контактного телефона ___________________</w:t>
      </w:r>
      <w:r w:rsidR="00895A41">
        <w:rPr>
          <w:color w:val="auto"/>
          <w:sz w:val="24"/>
          <w:lang w:eastAsia="en-US"/>
        </w:rPr>
        <w:t>_____________________</w:t>
      </w:r>
      <w:r w:rsidRPr="00535CE8">
        <w:rPr>
          <w:color w:val="auto"/>
          <w:sz w:val="24"/>
          <w:lang w:eastAsia="en-US"/>
        </w:rPr>
        <w:t>,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почтовый адрес ______________________________________</w:t>
      </w:r>
      <w:r w:rsidR="00895A41">
        <w:rPr>
          <w:color w:val="auto"/>
          <w:sz w:val="24"/>
          <w:lang w:eastAsia="en-US"/>
        </w:rPr>
        <w:t>___________________</w:t>
      </w:r>
      <w:r w:rsidRPr="00535CE8">
        <w:rPr>
          <w:color w:val="auto"/>
          <w:sz w:val="24"/>
          <w:lang w:eastAsia="en-US"/>
        </w:rPr>
        <w:t>,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адрес электронной почты (при наличии) _________________________________________________, способ, которым должен быть направлен ответ ___________________________________________,</w:t>
      </w:r>
    </w:p>
    <w:p w:rsidR="0084148A" w:rsidRPr="00535CE8" w:rsidRDefault="0084148A" w:rsidP="00DD684C">
      <w:pPr>
        <w:tabs>
          <w:tab w:val="left" w:pos="0"/>
        </w:tabs>
        <w:ind w:right="-1" w:firstLine="0"/>
        <w:rPr>
          <w:sz w:val="24"/>
        </w:rPr>
      </w:pPr>
      <w:r w:rsidRPr="00535CE8">
        <w:rPr>
          <w:rFonts w:eastAsia="Andale Sans UI"/>
          <w:color w:val="auto"/>
          <w:sz w:val="24"/>
        </w:rPr>
        <w:t xml:space="preserve">обратился в </w:t>
      </w:r>
      <w:r w:rsidR="00C35633" w:rsidRPr="00535CE8">
        <w:rPr>
          <w:rFonts w:eastAsia="Andale Sans UI"/>
          <w:color w:val="auto"/>
          <w:sz w:val="24"/>
        </w:rPr>
        <w:t>Управление ЖКХ г.Азова</w:t>
      </w:r>
      <w:r w:rsidRPr="00535CE8">
        <w:rPr>
          <w:rFonts w:eastAsia="Andale Sans UI"/>
          <w:color w:val="auto"/>
          <w:sz w:val="24"/>
        </w:rPr>
        <w:t xml:space="preserve"> с </w:t>
      </w:r>
      <w:r w:rsidR="00C35633" w:rsidRPr="00535CE8">
        <w:rPr>
          <w:rFonts w:eastAsia="Andale Sans UI"/>
          <w:color w:val="auto"/>
          <w:sz w:val="24"/>
        </w:rPr>
        <w:t>заявлением</w:t>
      </w:r>
      <w:r w:rsidRPr="00535CE8">
        <w:rPr>
          <w:rFonts w:eastAsia="Andale Sans UI"/>
          <w:color w:val="auto"/>
          <w:sz w:val="24"/>
        </w:rPr>
        <w:t xml:space="preserve"> от ____________ № ____________________ о предоставлении муниципальной услуги </w:t>
      </w:r>
      <w:r w:rsidR="00C35633" w:rsidRPr="00535CE8">
        <w:rPr>
          <w:sz w:val="24"/>
        </w:rPr>
        <w:t>«Признание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реконструкции»</w:t>
      </w:r>
      <w:r w:rsidRPr="00535CE8">
        <w:rPr>
          <w:color w:val="auto"/>
          <w:sz w:val="24"/>
        </w:rPr>
        <w:t xml:space="preserve">. </w:t>
      </w:r>
    </w:p>
    <w:p w:rsidR="0084148A" w:rsidRPr="00535CE8" w:rsidRDefault="00DD684C" w:rsidP="0084148A">
      <w:pPr>
        <w:autoSpaceDE w:val="0"/>
        <w:autoSpaceDN w:val="0"/>
        <w:adjustRightInd w:val="0"/>
        <w:rPr>
          <w:color w:val="auto"/>
          <w:sz w:val="24"/>
        </w:rPr>
      </w:pPr>
      <w:r w:rsidRPr="00535CE8">
        <w:rPr>
          <w:color w:val="auto"/>
          <w:sz w:val="24"/>
        </w:rPr>
        <w:t xml:space="preserve">Мне </w:t>
      </w:r>
      <w:r w:rsidR="0084148A" w:rsidRPr="00535CE8">
        <w:rPr>
          <w:color w:val="auto"/>
          <w:sz w:val="24"/>
        </w:rPr>
        <w:t>отказано в предоставлении муниципальной услуги по следующим основаниям: __________________________________________________________________________________________________________________________________________________________.</w:t>
      </w:r>
    </w:p>
    <w:p w:rsidR="0084148A" w:rsidRPr="00535CE8" w:rsidRDefault="0084148A" w:rsidP="0084148A">
      <w:pPr>
        <w:autoSpaceDE w:val="0"/>
        <w:autoSpaceDN w:val="0"/>
        <w:adjustRightInd w:val="0"/>
        <w:rPr>
          <w:color w:val="auto"/>
          <w:sz w:val="24"/>
        </w:rPr>
      </w:pPr>
      <w:r w:rsidRPr="00535CE8">
        <w:rPr>
          <w:color w:val="auto"/>
          <w:sz w:val="24"/>
        </w:rPr>
        <w:t>Считаю, что при предоставлении муниципальной услуги были допущены следующие нарушения (</w:t>
      </w:r>
      <w:r w:rsidRPr="00535CE8">
        <w:rPr>
          <w:i/>
          <w:color w:val="auto"/>
          <w:sz w:val="24"/>
        </w:rPr>
        <w:t xml:space="preserve">указать предмет жалобы: отказ в предоставлении муниципальной услуги, </w:t>
      </w:r>
      <w:r w:rsidRPr="00535CE8">
        <w:rPr>
          <w:i/>
          <w:color w:val="auto"/>
          <w:sz w:val="24"/>
          <w:lang w:eastAsia="en-US"/>
        </w:rPr>
        <w:t>действия (бездействия) должностных лиц при предоставлении муниципальной услуги и др. с обоснованием своих доводов нормами законодательства</w:t>
      </w:r>
      <w:r w:rsidRPr="00535CE8">
        <w:rPr>
          <w:color w:val="auto"/>
          <w:sz w:val="24"/>
          <w:lang w:eastAsia="en-US"/>
        </w:rPr>
        <w:t>)</w:t>
      </w:r>
      <w:r w:rsidRPr="00535CE8">
        <w:rPr>
          <w:color w:val="auto"/>
          <w:sz w:val="24"/>
        </w:rPr>
        <w:t>: _________________________________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color w:val="auto"/>
          <w:sz w:val="24"/>
        </w:rPr>
      </w:pPr>
      <w:r w:rsidRPr="00535CE8">
        <w:rPr>
          <w:color w:val="auto"/>
          <w:sz w:val="24"/>
        </w:rPr>
        <w:t>_____________________________________________________</w:t>
      </w:r>
      <w:r w:rsidR="00895A41">
        <w:rPr>
          <w:color w:val="auto"/>
          <w:sz w:val="24"/>
        </w:rPr>
        <w:t>____________________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rFonts w:eastAsia="Andale Sans UI"/>
          <w:color w:val="auto"/>
          <w:sz w:val="24"/>
        </w:rPr>
      </w:pPr>
      <w:r w:rsidRPr="00535CE8">
        <w:rPr>
          <w:rFonts w:eastAsia="Andale Sans UI"/>
          <w:color w:val="auto"/>
          <w:sz w:val="24"/>
        </w:rPr>
        <w:tab/>
        <w:t>Прошу ________________________________________________________________________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rFonts w:eastAsia="Andale Sans UI"/>
          <w:color w:val="auto"/>
          <w:sz w:val="24"/>
        </w:rPr>
      </w:pPr>
      <w:proofErr w:type="gramStart"/>
      <w:r w:rsidRPr="00535CE8">
        <w:rPr>
          <w:rFonts w:eastAsia="Andale Sans UI"/>
          <w:color w:val="auto"/>
          <w:sz w:val="24"/>
        </w:rPr>
        <w:t>_____________________________________________________</w:t>
      </w:r>
      <w:r w:rsidR="00895A41">
        <w:rPr>
          <w:rFonts w:eastAsia="Andale Sans UI"/>
          <w:color w:val="auto"/>
          <w:sz w:val="24"/>
        </w:rPr>
        <w:t>________________________</w:t>
      </w:r>
      <w:r w:rsidRPr="00535CE8">
        <w:rPr>
          <w:rFonts w:eastAsia="Andale Sans UI"/>
          <w:color w:val="auto"/>
          <w:sz w:val="24"/>
        </w:rPr>
        <w:tab/>
      </w:r>
      <w:r w:rsidRPr="00535CE8">
        <w:rPr>
          <w:sz w:val="24"/>
        </w:rPr>
        <w:t>Даю согласие в соответствии со ст. 9 Федерального закона от 27.07.2006 № 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п. 3 ст. 3 Федерального закона от 27.07.2006 № 152-ФЗ, со сведениями, представленными мной в орган местного самоуправления.</w:t>
      </w:r>
      <w:proofErr w:type="gramEnd"/>
      <w:r w:rsidRPr="00535CE8">
        <w:rPr>
          <w:sz w:val="24"/>
        </w:rPr>
        <w:t xml:space="preserve">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ab/>
        <w:t>Документы, подтверждающие указанные доводы, прилагаю: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__________________________________________________________________________________________________________________________________________________________</w:t>
      </w: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</w:p>
    <w:p w:rsidR="0084148A" w:rsidRPr="00535CE8" w:rsidRDefault="0084148A" w:rsidP="0084148A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_________________________________________  _______________  ____________________</w:t>
      </w:r>
    </w:p>
    <w:p w:rsidR="00A57C9A" w:rsidRDefault="0084148A" w:rsidP="0084148A">
      <w:pPr>
        <w:autoSpaceDE w:val="0"/>
        <w:autoSpaceDN w:val="0"/>
        <w:adjustRightInd w:val="0"/>
        <w:ind w:firstLine="0"/>
        <w:rPr>
          <w:rFonts w:eastAsia="Andale Sans UI"/>
          <w:sz w:val="16"/>
          <w:szCs w:val="16"/>
        </w:rPr>
      </w:pPr>
      <w:r w:rsidRPr="00535CE8">
        <w:rPr>
          <w:rFonts w:eastAsia="Andale Sans UI"/>
          <w:sz w:val="16"/>
          <w:szCs w:val="16"/>
        </w:rPr>
        <w:t xml:space="preserve">                   (фамилия, инициалы заявителя)                                                                   </w:t>
      </w:r>
      <w:r w:rsidRPr="00752942">
        <w:rPr>
          <w:rFonts w:eastAsia="Andale Sans UI"/>
          <w:sz w:val="16"/>
          <w:szCs w:val="16"/>
        </w:rPr>
        <w:t xml:space="preserve">   (подпись)                                     (дата)</w:t>
      </w:r>
      <w:bookmarkStart w:id="0" w:name="_GoBack"/>
      <w:bookmarkEnd w:id="0"/>
    </w:p>
    <w:sectPr w:rsidR="00A57C9A" w:rsidSect="00895A41">
      <w:headerReference w:type="default" r:id="rId9"/>
      <w:footerReference w:type="even" r:id="rId10"/>
      <w:footerReference w:type="default" r:id="rId11"/>
      <w:pgSz w:w="11906" w:h="16838"/>
      <w:pgMar w:top="1134" w:right="567" w:bottom="1135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C04" w:rsidRDefault="00567C04" w:rsidP="004C14A7">
      <w:r>
        <w:separator/>
      </w:r>
    </w:p>
  </w:endnote>
  <w:endnote w:type="continuationSeparator" w:id="0">
    <w:p w:rsidR="00567C04" w:rsidRDefault="00567C04" w:rsidP="004C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7B" w:rsidRDefault="00921B7B" w:rsidP="00E50B03">
    <w:pPr>
      <w:pStyle w:val="af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21B7B" w:rsidRDefault="00921B7B" w:rsidP="00E50B03">
    <w:pPr>
      <w:pStyle w:val="af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7B" w:rsidRDefault="00921B7B">
    <w:pPr>
      <w:pStyle w:val="af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95A4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C04" w:rsidRDefault="00567C04" w:rsidP="004C14A7">
      <w:r>
        <w:separator/>
      </w:r>
    </w:p>
  </w:footnote>
  <w:footnote w:type="continuationSeparator" w:id="0">
    <w:p w:rsidR="00567C04" w:rsidRDefault="00567C04" w:rsidP="004C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7B" w:rsidRDefault="00921B7B">
    <w:pPr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Andale Sans UI" w:hAnsi="Andale Sans UI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/>
        <w:sz w:val="28"/>
        <w:szCs w:val="2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2D87617"/>
    <w:multiLevelType w:val="hybridMultilevel"/>
    <w:tmpl w:val="BB7882F6"/>
    <w:lvl w:ilvl="0" w:tplc="D8CEE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5B5D"/>
    <w:multiLevelType w:val="hybridMultilevel"/>
    <w:tmpl w:val="1EC4A260"/>
    <w:lvl w:ilvl="0" w:tplc="2AE63F0C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A9578FF"/>
    <w:multiLevelType w:val="multilevel"/>
    <w:tmpl w:val="94064D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56DC793D"/>
    <w:multiLevelType w:val="hybridMultilevel"/>
    <w:tmpl w:val="F68AB5DE"/>
    <w:lvl w:ilvl="0" w:tplc="F8F6AE3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DE4B6D"/>
    <w:multiLevelType w:val="hybridMultilevel"/>
    <w:tmpl w:val="5784C78E"/>
    <w:lvl w:ilvl="0" w:tplc="F1500C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A03F7E"/>
    <w:multiLevelType w:val="multilevel"/>
    <w:tmpl w:val="F6E41A5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1">
    <w:nsid w:val="60722F25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CA27DF"/>
    <w:multiLevelType w:val="multilevel"/>
    <w:tmpl w:val="AE103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8581ADF"/>
    <w:multiLevelType w:val="hybridMultilevel"/>
    <w:tmpl w:val="F98E6D80"/>
    <w:lvl w:ilvl="0" w:tplc="E5FED8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944777B"/>
    <w:multiLevelType w:val="multilevel"/>
    <w:tmpl w:val="B1DCB8B8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ndale Sans UI" w:eastAsia="Andale Sans UI" w:hAnsi="Andale Sans UI" w:cs="Andale Sans UI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4"/>
  </w:num>
  <w:num w:numId="8">
    <w:abstractNumId w:val="10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6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05"/>
    <w:rsid w:val="000034E1"/>
    <w:rsid w:val="0000390C"/>
    <w:rsid w:val="00006AEF"/>
    <w:rsid w:val="0000730D"/>
    <w:rsid w:val="00007448"/>
    <w:rsid w:val="00010DA8"/>
    <w:rsid w:val="00011752"/>
    <w:rsid w:val="000146CE"/>
    <w:rsid w:val="00014D8A"/>
    <w:rsid w:val="0001531B"/>
    <w:rsid w:val="000169BA"/>
    <w:rsid w:val="00017B97"/>
    <w:rsid w:val="0002013B"/>
    <w:rsid w:val="00022EC8"/>
    <w:rsid w:val="000246A6"/>
    <w:rsid w:val="0003354F"/>
    <w:rsid w:val="000347B6"/>
    <w:rsid w:val="00034AF1"/>
    <w:rsid w:val="0003529D"/>
    <w:rsid w:val="00035BAC"/>
    <w:rsid w:val="00036A4A"/>
    <w:rsid w:val="0003707F"/>
    <w:rsid w:val="000406CC"/>
    <w:rsid w:val="000411B1"/>
    <w:rsid w:val="00041F44"/>
    <w:rsid w:val="00042439"/>
    <w:rsid w:val="00042E2A"/>
    <w:rsid w:val="00050EF2"/>
    <w:rsid w:val="00052984"/>
    <w:rsid w:val="000541D7"/>
    <w:rsid w:val="00054369"/>
    <w:rsid w:val="00054A1A"/>
    <w:rsid w:val="00055F2C"/>
    <w:rsid w:val="000561B2"/>
    <w:rsid w:val="000622DC"/>
    <w:rsid w:val="00062A69"/>
    <w:rsid w:val="00062CD2"/>
    <w:rsid w:val="00063CA8"/>
    <w:rsid w:val="00063F64"/>
    <w:rsid w:val="00064622"/>
    <w:rsid w:val="000654BF"/>
    <w:rsid w:val="0006583B"/>
    <w:rsid w:val="00066065"/>
    <w:rsid w:val="000665DD"/>
    <w:rsid w:val="000703D5"/>
    <w:rsid w:val="0007058D"/>
    <w:rsid w:val="00070D52"/>
    <w:rsid w:val="0007224C"/>
    <w:rsid w:val="0007434D"/>
    <w:rsid w:val="000759CA"/>
    <w:rsid w:val="0007777A"/>
    <w:rsid w:val="00077961"/>
    <w:rsid w:val="00082642"/>
    <w:rsid w:val="00082CB3"/>
    <w:rsid w:val="000831CF"/>
    <w:rsid w:val="00083825"/>
    <w:rsid w:val="00084CF1"/>
    <w:rsid w:val="00084D76"/>
    <w:rsid w:val="00086960"/>
    <w:rsid w:val="000873C5"/>
    <w:rsid w:val="00087E57"/>
    <w:rsid w:val="0009032E"/>
    <w:rsid w:val="00091033"/>
    <w:rsid w:val="00095179"/>
    <w:rsid w:val="00095E9F"/>
    <w:rsid w:val="00096CEE"/>
    <w:rsid w:val="000975C6"/>
    <w:rsid w:val="000A00AB"/>
    <w:rsid w:val="000A1A14"/>
    <w:rsid w:val="000A5808"/>
    <w:rsid w:val="000A5818"/>
    <w:rsid w:val="000A620D"/>
    <w:rsid w:val="000A664A"/>
    <w:rsid w:val="000A74EA"/>
    <w:rsid w:val="000B0B6C"/>
    <w:rsid w:val="000B193E"/>
    <w:rsid w:val="000B19B9"/>
    <w:rsid w:val="000B2437"/>
    <w:rsid w:val="000B3FBC"/>
    <w:rsid w:val="000B4A00"/>
    <w:rsid w:val="000B5E3A"/>
    <w:rsid w:val="000C0099"/>
    <w:rsid w:val="000C0FCF"/>
    <w:rsid w:val="000C1E41"/>
    <w:rsid w:val="000C49A4"/>
    <w:rsid w:val="000C65B3"/>
    <w:rsid w:val="000C76CE"/>
    <w:rsid w:val="000D003E"/>
    <w:rsid w:val="000D14D8"/>
    <w:rsid w:val="000D362E"/>
    <w:rsid w:val="000D4CF7"/>
    <w:rsid w:val="000D6378"/>
    <w:rsid w:val="000E1903"/>
    <w:rsid w:val="000E2979"/>
    <w:rsid w:val="000E378A"/>
    <w:rsid w:val="000E3F0C"/>
    <w:rsid w:val="000F0A87"/>
    <w:rsid w:val="000F0DA7"/>
    <w:rsid w:val="000F1404"/>
    <w:rsid w:val="000F23A4"/>
    <w:rsid w:val="000F289F"/>
    <w:rsid w:val="000F31C3"/>
    <w:rsid w:val="000F32E2"/>
    <w:rsid w:val="000F32EC"/>
    <w:rsid w:val="000F762F"/>
    <w:rsid w:val="000F7FC2"/>
    <w:rsid w:val="00100EC7"/>
    <w:rsid w:val="00102256"/>
    <w:rsid w:val="00107383"/>
    <w:rsid w:val="001109B7"/>
    <w:rsid w:val="00110C23"/>
    <w:rsid w:val="00114B94"/>
    <w:rsid w:val="00114B96"/>
    <w:rsid w:val="00116E56"/>
    <w:rsid w:val="00117919"/>
    <w:rsid w:val="001206CF"/>
    <w:rsid w:val="001207E9"/>
    <w:rsid w:val="00123A6B"/>
    <w:rsid w:val="00126CD0"/>
    <w:rsid w:val="00127857"/>
    <w:rsid w:val="00130BE9"/>
    <w:rsid w:val="0013336B"/>
    <w:rsid w:val="0013356B"/>
    <w:rsid w:val="00135388"/>
    <w:rsid w:val="0013693A"/>
    <w:rsid w:val="001376C8"/>
    <w:rsid w:val="001377F0"/>
    <w:rsid w:val="00140F4F"/>
    <w:rsid w:val="001422EA"/>
    <w:rsid w:val="0014299A"/>
    <w:rsid w:val="00142B0C"/>
    <w:rsid w:val="00146C79"/>
    <w:rsid w:val="00147A00"/>
    <w:rsid w:val="00150D80"/>
    <w:rsid w:val="00151040"/>
    <w:rsid w:val="0015347C"/>
    <w:rsid w:val="00154BFB"/>
    <w:rsid w:val="001577F1"/>
    <w:rsid w:val="00162626"/>
    <w:rsid w:val="001637E2"/>
    <w:rsid w:val="00163B33"/>
    <w:rsid w:val="001642B6"/>
    <w:rsid w:val="001650C3"/>
    <w:rsid w:val="0016597F"/>
    <w:rsid w:val="001659E0"/>
    <w:rsid w:val="00166B3A"/>
    <w:rsid w:val="00167462"/>
    <w:rsid w:val="00167476"/>
    <w:rsid w:val="00167BA4"/>
    <w:rsid w:val="00170934"/>
    <w:rsid w:val="00170C4F"/>
    <w:rsid w:val="0017112F"/>
    <w:rsid w:val="0017208E"/>
    <w:rsid w:val="001759FA"/>
    <w:rsid w:val="00177E5A"/>
    <w:rsid w:val="00182D93"/>
    <w:rsid w:val="0019001F"/>
    <w:rsid w:val="00192A92"/>
    <w:rsid w:val="00195555"/>
    <w:rsid w:val="00196078"/>
    <w:rsid w:val="00196ECB"/>
    <w:rsid w:val="00197371"/>
    <w:rsid w:val="001A1617"/>
    <w:rsid w:val="001A72D6"/>
    <w:rsid w:val="001A789E"/>
    <w:rsid w:val="001A78E5"/>
    <w:rsid w:val="001A7B86"/>
    <w:rsid w:val="001B31E4"/>
    <w:rsid w:val="001B376E"/>
    <w:rsid w:val="001B4D39"/>
    <w:rsid w:val="001B5373"/>
    <w:rsid w:val="001B6A1F"/>
    <w:rsid w:val="001B7C9B"/>
    <w:rsid w:val="001C03C5"/>
    <w:rsid w:val="001C13A4"/>
    <w:rsid w:val="001C443C"/>
    <w:rsid w:val="001C4751"/>
    <w:rsid w:val="001C5C57"/>
    <w:rsid w:val="001D1FC8"/>
    <w:rsid w:val="001D50FB"/>
    <w:rsid w:val="001D5416"/>
    <w:rsid w:val="001D596F"/>
    <w:rsid w:val="001D7205"/>
    <w:rsid w:val="001D78C0"/>
    <w:rsid w:val="001E1439"/>
    <w:rsid w:val="001E1A38"/>
    <w:rsid w:val="001E2141"/>
    <w:rsid w:val="001E2FDE"/>
    <w:rsid w:val="001E4D5B"/>
    <w:rsid w:val="001E6719"/>
    <w:rsid w:val="001F214D"/>
    <w:rsid w:val="001F312F"/>
    <w:rsid w:val="001F40A3"/>
    <w:rsid w:val="001F47E9"/>
    <w:rsid w:val="001F5DA3"/>
    <w:rsid w:val="001F5DB4"/>
    <w:rsid w:val="001F7A3D"/>
    <w:rsid w:val="00200336"/>
    <w:rsid w:val="0020286F"/>
    <w:rsid w:val="00202C0A"/>
    <w:rsid w:val="00204FE3"/>
    <w:rsid w:val="002062BD"/>
    <w:rsid w:val="0020701F"/>
    <w:rsid w:val="00207EFE"/>
    <w:rsid w:val="00210F96"/>
    <w:rsid w:val="00211499"/>
    <w:rsid w:val="002158D1"/>
    <w:rsid w:val="00217723"/>
    <w:rsid w:val="00222105"/>
    <w:rsid w:val="00224727"/>
    <w:rsid w:val="00225110"/>
    <w:rsid w:val="00226A0B"/>
    <w:rsid w:val="002272C3"/>
    <w:rsid w:val="00231650"/>
    <w:rsid w:val="0023186C"/>
    <w:rsid w:val="00232CFE"/>
    <w:rsid w:val="00232DA3"/>
    <w:rsid w:val="00234DBD"/>
    <w:rsid w:val="0024006C"/>
    <w:rsid w:val="00241C9F"/>
    <w:rsid w:val="00242BE4"/>
    <w:rsid w:val="00242D6D"/>
    <w:rsid w:val="00243A41"/>
    <w:rsid w:val="002451BC"/>
    <w:rsid w:val="00245754"/>
    <w:rsid w:val="00245D67"/>
    <w:rsid w:val="00253528"/>
    <w:rsid w:val="0025394A"/>
    <w:rsid w:val="00254F92"/>
    <w:rsid w:val="002563E0"/>
    <w:rsid w:val="002564D8"/>
    <w:rsid w:val="00265F1D"/>
    <w:rsid w:val="00266027"/>
    <w:rsid w:val="00267742"/>
    <w:rsid w:val="00273C91"/>
    <w:rsid w:val="00274D3A"/>
    <w:rsid w:val="0027520D"/>
    <w:rsid w:val="00275A58"/>
    <w:rsid w:val="00280840"/>
    <w:rsid w:val="00280907"/>
    <w:rsid w:val="00284983"/>
    <w:rsid w:val="00285695"/>
    <w:rsid w:val="00285C9E"/>
    <w:rsid w:val="00294ED7"/>
    <w:rsid w:val="0029561D"/>
    <w:rsid w:val="00296A92"/>
    <w:rsid w:val="002A15BA"/>
    <w:rsid w:val="002A15C8"/>
    <w:rsid w:val="002A19DF"/>
    <w:rsid w:val="002A2BD8"/>
    <w:rsid w:val="002B041B"/>
    <w:rsid w:val="002B055E"/>
    <w:rsid w:val="002B0DD3"/>
    <w:rsid w:val="002B5322"/>
    <w:rsid w:val="002B54C9"/>
    <w:rsid w:val="002B5EA3"/>
    <w:rsid w:val="002B6EA3"/>
    <w:rsid w:val="002B7B82"/>
    <w:rsid w:val="002C0AE8"/>
    <w:rsid w:val="002C1A77"/>
    <w:rsid w:val="002C23E5"/>
    <w:rsid w:val="002C5DA5"/>
    <w:rsid w:val="002C5E47"/>
    <w:rsid w:val="002C6F43"/>
    <w:rsid w:val="002D04D5"/>
    <w:rsid w:val="002D45E4"/>
    <w:rsid w:val="002D51D2"/>
    <w:rsid w:val="002D7BB4"/>
    <w:rsid w:val="002D7F1D"/>
    <w:rsid w:val="002E4BED"/>
    <w:rsid w:val="002E51B7"/>
    <w:rsid w:val="002E5EE4"/>
    <w:rsid w:val="002E757C"/>
    <w:rsid w:val="002E7FB7"/>
    <w:rsid w:val="002F05BF"/>
    <w:rsid w:val="002F1669"/>
    <w:rsid w:val="002F187A"/>
    <w:rsid w:val="002F3C73"/>
    <w:rsid w:val="002F420A"/>
    <w:rsid w:val="002F484D"/>
    <w:rsid w:val="002F6034"/>
    <w:rsid w:val="002F6309"/>
    <w:rsid w:val="002F75FA"/>
    <w:rsid w:val="00300511"/>
    <w:rsid w:val="003038F2"/>
    <w:rsid w:val="00305359"/>
    <w:rsid w:val="00307B74"/>
    <w:rsid w:val="00307E9F"/>
    <w:rsid w:val="00310A44"/>
    <w:rsid w:val="00311E3B"/>
    <w:rsid w:val="0031329E"/>
    <w:rsid w:val="00315567"/>
    <w:rsid w:val="0031653E"/>
    <w:rsid w:val="00317BE6"/>
    <w:rsid w:val="00320808"/>
    <w:rsid w:val="003208F3"/>
    <w:rsid w:val="00320FBA"/>
    <w:rsid w:val="00322181"/>
    <w:rsid w:val="00322577"/>
    <w:rsid w:val="003225B8"/>
    <w:rsid w:val="00323AAA"/>
    <w:rsid w:val="00324C0A"/>
    <w:rsid w:val="00331255"/>
    <w:rsid w:val="00332D69"/>
    <w:rsid w:val="00333CB5"/>
    <w:rsid w:val="00333F5C"/>
    <w:rsid w:val="00334774"/>
    <w:rsid w:val="00335594"/>
    <w:rsid w:val="003412D0"/>
    <w:rsid w:val="00341F23"/>
    <w:rsid w:val="003459E1"/>
    <w:rsid w:val="00350579"/>
    <w:rsid w:val="00356246"/>
    <w:rsid w:val="00356912"/>
    <w:rsid w:val="00356BE1"/>
    <w:rsid w:val="00362DC1"/>
    <w:rsid w:val="00362FAB"/>
    <w:rsid w:val="00365A8E"/>
    <w:rsid w:val="0036640A"/>
    <w:rsid w:val="003670F2"/>
    <w:rsid w:val="003673A6"/>
    <w:rsid w:val="00367AD3"/>
    <w:rsid w:val="00367E80"/>
    <w:rsid w:val="00372F1F"/>
    <w:rsid w:val="003730F2"/>
    <w:rsid w:val="0037366F"/>
    <w:rsid w:val="00373BE6"/>
    <w:rsid w:val="00374C96"/>
    <w:rsid w:val="003750FF"/>
    <w:rsid w:val="003753A4"/>
    <w:rsid w:val="0037658C"/>
    <w:rsid w:val="00376BB0"/>
    <w:rsid w:val="00381EBC"/>
    <w:rsid w:val="003832CF"/>
    <w:rsid w:val="003834CA"/>
    <w:rsid w:val="00383C74"/>
    <w:rsid w:val="0038613C"/>
    <w:rsid w:val="0038641A"/>
    <w:rsid w:val="00387316"/>
    <w:rsid w:val="00394645"/>
    <w:rsid w:val="0039487B"/>
    <w:rsid w:val="00396408"/>
    <w:rsid w:val="003A2FE2"/>
    <w:rsid w:val="003A42B5"/>
    <w:rsid w:val="003A6EFE"/>
    <w:rsid w:val="003A7719"/>
    <w:rsid w:val="003B04A7"/>
    <w:rsid w:val="003B20FE"/>
    <w:rsid w:val="003B2F2F"/>
    <w:rsid w:val="003B5966"/>
    <w:rsid w:val="003B78A6"/>
    <w:rsid w:val="003C0629"/>
    <w:rsid w:val="003C1AD8"/>
    <w:rsid w:val="003C1BF2"/>
    <w:rsid w:val="003C3951"/>
    <w:rsid w:val="003C46D1"/>
    <w:rsid w:val="003C4BF5"/>
    <w:rsid w:val="003C4DEF"/>
    <w:rsid w:val="003C55BA"/>
    <w:rsid w:val="003C665E"/>
    <w:rsid w:val="003D19FE"/>
    <w:rsid w:val="003D1AC7"/>
    <w:rsid w:val="003D28E0"/>
    <w:rsid w:val="003D4B9E"/>
    <w:rsid w:val="003D7FAF"/>
    <w:rsid w:val="003E208D"/>
    <w:rsid w:val="003E53F7"/>
    <w:rsid w:val="003E777E"/>
    <w:rsid w:val="003E7846"/>
    <w:rsid w:val="003E7BEA"/>
    <w:rsid w:val="003F08F9"/>
    <w:rsid w:val="003F0DA2"/>
    <w:rsid w:val="003F1336"/>
    <w:rsid w:val="003F1A2A"/>
    <w:rsid w:val="003F229B"/>
    <w:rsid w:val="003F3350"/>
    <w:rsid w:val="003F336A"/>
    <w:rsid w:val="003F419E"/>
    <w:rsid w:val="003F4497"/>
    <w:rsid w:val="003F451E"/>
    <w:rsid w:val="003F4DA3"/>
    <w:rsid w:val="003F56E4"/>
    <w:rsid w:val="003F5718"/>
    <w:rsid w:val="003F5E8D"/>
    <w:rsid w:val="003F7140"/>
    <w:rsid w:val="00402790"/>
    <w:rsid w:val="00404761"/>
    <w:rsid w:val="0040508B"/>
    <w:rsid w:val="004057B6"/>
    <w:rsid w:val="00405D72"/>
    <w:rsid w:val="00405ECA"/>
    <w:rsid w:val="00406465"/>
    <w:rsid w:val="00406522"/>
    <w:rsid w:val="00406896"/>
    <w:rsid w:val="00412909"/>
    <w:rsid w:val="0041379B"/>
    <w:rsid w:val="00415B35"/>
    <w:rsid w:val="00415D07"/>
    <w:rsid w:val="00423767"/>
    <w:rsid w:val="004245D4"/>
    <w:rsid w:val="00424F11"/>
    <w:rsid w:val="00431733"/>
    <w:rsid w:val="00433165"/>
    <w:rsid w:val="00433CBA"/>
    <w:rsid w:val="00434CB0"/>
    <w:rsid w:val="004354DA"/>
    <w:rsid w:val="0043638E"/>
    <w:rsid w:val="00436CC7"/>
    <w:rsid w:val="0044257B"/>
    <w:rsid w:val="00442859"/>
    <w:rsid w:val="00442903"/>
    <w:rsid w:val="00445A92"/>
    <w:rsid w:val="00446084"/>
    <w:rsid w:val="004479D4"/>
    <w:rsid w:val="00447C8B"/>
    <w:rsid w:val="00451031"/>
    <w:rsid w:val="004524C5"/>
    <w:rsid w:val="004548E5"/>
    <w:rsid w:val="0045578C"/>
    <w:rsid w:val="004567ED"/>
    <w:rsid w:val="004629EB"/>
    <w:rsid w:val="00464A01"/>
    <w:rsid w:val="00467624"/>
    <w:rsid w:val="00471B4E"/>
    <w:rsid w:val="00472ED9"/>
    <w:rsid w:val="00474A76"/>
    <w:rsid w:val="0047643E"/>
    <w:rsid w:val="004764F2"/>
    <w:rsid w:val="00482EFB"/>
    <w:rsid w:val="004843DD"/>
    <w:rsid w:val="0048490E"/>
    <w:rsid w:val="00485260"/>
    <w:rsid w:val="0048587C"/>
    <w:rsid w:val="0048675C"/>
    <w:rsid w:val="00486CF9"/>
    <w:rsid w:val="00490286"/>
    <w:rsid w:val="0049168C"/>
    <w:rsid w:val="004918D0"/>
    <w:rsid w:val="004928F1"/>
    <w:rsid w:val="00493307"/>
    <w:rsid w:val="004940B8"/>
    <w:rsid w:val="00496D6E"/>
    <w:rsid w:val="004A17B0"/>
    <w:rsid w:val="004A34E3"/>
    <w:rsid w:val="004A6C8A"/>
    <w:rsid w:val="004A7020"/>
    <w:rsid w:val="004B1A74"/>
    <w:rsid w:val="004B39D7"/>
    <w:rsid w:val="004B3E57"/>
    <w:rsid w:val="004B4C92"/>
    <w:rsid w:val="004B5A9C"/>
    <w:rsid w:val="004B6995"/>
    <w:rsid w:val="004B7752"/>
    <w:rsid w:val="004C14A7"/>
    <w:rsid w:val="004C2321"/>
    <w:rsid w:val="004C39C7"/>
    <w:rsid w:val="004C3E07"/>
    <w:rsid w:val="004C601E"/>
    <w:rsid w:val="004C7C80"/>
    <w:rsid w:val="004D2206"/>
    <w:rsid w:val="004D4ABC"/>
    <w:rsid w:val="004D63FE"/>
    <w:rsid w:val="004D786A"/>
    <w:rsid w:val="004E0C95"/>
    <w:rsid w:val="004E1799"/>
    <w:rsid w:val="004E3190"/>
    <w:rsid w:val="004E5201"/>
    <w:rsid w:val="004E617C"/>
    <w:rsid w:val="004F0E54"/>
    <w:rsid w:val="004F3805"/>
    <w:rsid w:val="004F3A2B"/>
    <w:rsid w:val="004F3BF5"/>
    <w:rsid w:val="004F6B47"/>
    <w:rsid w:val="004F7DDC"/>
    <w:rsid w:val="004F7FDA"/>
    <w:rsid w:val="0050219B"/>
    <w:rsid w:val="00503515"/>
    <w:rsid w:val="00503F3B"/>
    <w:rsid w:val="0050442B"/>
    <w:rsid w:val="00507C1E"/>
    <w:rsid w:val="00510134"/>
    <w:rsid w:val="005149B5"/>
    <w:rsid w:val="0051513C"/>
    <w:rsid w:val="00520BE8"/>
    <w:rsid w:val="00521CB5"/>
    <w:rsid w:val="005239AD"/>
    <w:rsid w:val="005253AD"/>
    <w:rsid w:val="005274E6"/>
    <w:rsid w:val="00527F52"/>
    <w:rsid w:val="0053073F"/>
    <w:rsid w:val="00533801"/>
    <w:rsid w:val="00535942"/>
    <w:rsid w:val="00535CE8"/>
    <w:rsid w:val="00536035"/>
    <w:rsid w:val="005374D1"/>
    <w:rsid w:val="0054057F"/>
    <w:rsid w:val="00541814"/>
    <w:rsid w:val="00542B7A"/>
    <w:rsid w:val="005456DB"/>
    <w:rsid w:val="005464C3"/>
    <w:rsid w:val="00550260"/>
    <w:rsid w:val="0055066C"/>
    <w:rsid w:val="005509C3"/>
    <w:rsid w:val="00553D1E"/>
    <w:rsid w:val="0055532E"/>
    <w:rsid w:val="00555C3E"/>
    <w:rsid w:val="00555F94"/>
    <w:rsid w:val="0055654C"/>
    <w:rsid w:val="005565A8"/>
    <w:rsid w:val="00557347"/>
    <w:rsid w:val="00560660"/>
    <w:rsid w:val="00561A82"/>
    <w:rsid w:val="00562055"/>
    <w:rsid w:val="00562AAA"/>
    <w:rsid w:val="005631F8"/>
    <w:rsid w:val="005638CB"/>
    <w:rsid w:val="005639ED"/>
    <w:rsid w:val="005640A2"/>
    <w:rsid w:val="005646C2"/>
    <w:rsid w:val="00565A7C"/>
    <w:rsid w:val="00567C04"/>
    <w:rsid w:val="00567CB2"/>
    <w:rsid w:val="00570FA4"/>
    <w:rsid w:val="005717BC"/>
    <w:rsid w:val="00572DCF"/>
    <w:rsid w:val="00573EF0"/>
    <w:rsid w:val="00574551"/>
    <w:rsid w:val="00575E18"/>
    <w:rsid w:val="00577E1E"/>
    <w:rsid w:val="00580921"/>
    <w:rsid w:val="00580E36"/>
    <w:rsid w:val="00581A0D"/>
    <w:rsid w:val="00582079"/>
    <w:rsid w:val="00586C45"/>
    <w:rsid w:val="00586D3A"/>
    <w:rsid w:val="005875F2"/>
    <w:rsid w:val="005902A7"/>
    <w:rsid w:val="00591A46"/>
    <w:rsid w:val="00592499"/>
    <w:rsid w:val="00592F53"/>
    <w:rsid w:val="00594814"/>
    <w:rsid w:val="00595D45"/>
    <w:rsid w:val="005968DF"/>
    <w:rsid w:val="00597261"/>
    <w:rsid w:val="005979F0"/>
    <w:rsid w:val="005A0232"/>
    <w:rsid w:val="005A1EF9"/>
    <w:rsid w:val="005A2A56"/>
    <w:rsid w:val="005A366E"/>
    <w:rsid w:val="005A4AA0"/>
    <w:rsid w:val="005A6002"/>
    <w:rsid w:val="005A6B8B"/>
    <w:rsid w:val="005A6DBD"/>
    <w:rsid w:val="005A7717"/>
    <w:rsid w:val="005A7D63"/>
    <w:rsid w:val="005B07C5"/>
    <w:rsid w:val="005B261B"/>
    <w:rsid w:val="005B288D"/>
    <w:rsid w:val="005B3FEC"/>
    <w:rsid w:val="005B61A2"/>
    <w:rsid w:val="005B62E4"/>
    <w:rsid w:val="005B63B0"/>
    <w:rsid w:val="005C0443"/>
    <w:rsid w:val="005C0BDB"/>
    <w:rsid w:val="005C0C86"/>
    <w:rsid w:val="005C0CA3"/>
    <w:rsid w:val="005C20F3"/>
    <w:rsid w:val="005C3B22"/>
    <w:rsid w:val="005C3B92"/>
    <w:rsid w:val="005C5AA1"/>
    <w:rsid w:val="005D3FCA"/>
    <w:rsid w:val="005D6990"/>
    <w:rsid w:val="005D6B7F"/>
    <w:rsid w:val="005D735D"/>
    <w:rsid w:val="005E110A"/>
    <w:rsid w:val="005E221E"/>
    <w:rsid w:val="005E2369"/>
    <w:rsid w:val="005E2D8D"/>
    <w:rsid w:val="005E5651"/>
    <w:rsid w:val="005E5AD2"/>
    <w:rsid w:val="005F00D6"/>
    <w:rsid w:val="005F259E"/>
    <w:rsid w:val="005F4BCF"/>
    <w:rsid w:val="005F5D9A"/>
    <w:rsid w:val="005F730F"/>
    <w:rsid w:val="005F7403"/>
    <w:rsid w:val="005F7AFE"/>
    <w:rsid w:val="005F7DF5"/>
    <w:rsid w:val="00600425"/>
    <w:rsid w:val="0060082D"/>
    <w:rsid w:val="00600D74"/>
    <w:rsid w:val="00600FDF"/>
    <w:rsid w:val="006018BA"/>
    <w:rsid w:val="00601D6B"/>
    <w:rsid w:val="00605029"/>
    <w:rsid w:val="0060560D"/>
    <w:rsid w:val="006068A0"/>
    <w:rsid w:val="0061113D"/>
    <w:rsid w:val="00613EE4"/>
    <w:rsid w:val="006140CC"/>
    <w:rsid w:val="00614CA3"/>
    <w:rsid w:val="00615A61"/>
    <w:rsid w:val="00615D7C"/>
    <w:rsid w:val="00620842"/>
    <w:rsid w:val="0062158E"/>
    <w:rsid w:val="006233E2"/>
    <w:rsid w:val="006249CC"/>
    <w:rsid w:val="00625075"/>
    <w:rsid w:val="00625E00"/>
    <w:rsid w:val="00626654"/>
    <w:rsid w:val="00626882"/>
    <w:rsid w:val="00626ECD"/>
    <w:rsid w:val="00630D1F"/>
    <w:rsid w:val="00632777"/>
    <w:rsid w:val="00632F0F"/>
    <w:rsid w:val="00633204"/>
    <w:rsid w:val="006347AC"/>
    <w:rsid w:val="00635660"/>
    <w:rsid w:val="00635E93"/>
    <w:rsid w:val="006367AC"/>
    <w:rsid w:val="006415D6"/>
    <w:rsid w:val="00641EFB"/>
    <w:rsid w:val="006435E5"/>
    <w:rsid w:val="00644617"/>
    <w:rsid w:val="006446DB"/>
    <w:rsid w:val="00644937"/>
    <w:rsid w:val="00644BDD"/>
    <w:rsid w:val="00644D0B"/>
    <w:rsid w:val="006468DA"/>
    <w:rsid w:val="0065372F"/>
    <w:rsid w:val="00656516"/>
    <w:rsid w:val="00660292"/>
    <w:rsid w:val="006637F9"/>
    <w:rsid w:val="00666CF8"/>
    <w:rsid w:val="00667E75"/>
    <w:rsid w:val="00670FDF"/>
    <w:rsid w:val="006716C9"/>
    <w:rsid w:val="006749E4"/>
    <w:rsid w:val="00675C53"/>
    <w:rsid w:val="00675FE1"/>
    <w:rsid w:val="006767E4"/>
    <w:rsid w:val="006818F9"/>
    <w:rsid w:val="00683A7A"/>
    <w:rsid w:val="006846F6"/>
    <w:rsid w:val="00684EF5"/>
    <w:rsid w:val="0068545C"/>
    <w:rsid w:val="0068784C"/>
    <w:rsid w:val="006912F4"/>
    <w:rsid w:val="00691A4C"/>
    <w:rsid w:val="00692385"/>
    <w:rsid w:val="00693365"/>
    <w:rsid w:val="00694DB4"/>
    <w:rsid w:val="00696223"/>
    <w:rsid w:val="00697733"/>
    <w:rsid w:val="006A0773"/>
    <w:rsid w:val="006A09E6"/>
    <w:rsid w:val="006A25DA"/>
    <w:rsid w:val="006A2CF5"/>
    <w:rsid w:val="006A333F"/>
    <w:rsid w:val="006A55C0"/>
    <w:rsid w:val="006B0C1C"/>
    <w:rsid w:val="006B10B8"/>
    <w:rsid w:val="006B30D9"/>
    <w:rsid w:val="006B39D9"/>
    <w:rsid w:val="006B72CA"/>
    <w:rsid w:val="006B77EB"/>
    <w:rsid w:val="006C043B"/>
    <w:rsid w:val="006C0F1D"/>
    <w:rsid w:val="006C184C"/>
    <w:rsid w:val="006C192E"/>
    <w:rsid w:val="006C221E"/>
    <w:rsid w:val="006C37A3"/>
    <w:rsid w:val="006C630E"/>
    <w:rsid w:val="006C655C"/>
    <w:rsid w:val="006C6E48"/>
    <w:rsid w:val="006C7995"/>
    <w:rsid w:val="006D0B12"/>
    <w:rsid w:val="006D1AA6"/>
    <w:rsid w:val="006D5B61"/>
    <w:rsid w:val="006D6B33"/>
    <w:rsid w:val="006D7499"/>
    <w:rsid w:val="006D7ED0"/>
    <w:rsid w:val="006E1DF2"/>
    <w:rsid w:val="006E4E50"/>
    <w:rsid w:val="006E603D"/>
    <w:rsid w:val="006E6213"/>
    <w:rsid w:val="006E68D9"/>
    <w:rsid w:val="006E6C55"/>
    <w:rsid w:val="006E70B8"/>
    <w:rsid w:val="006E7FD8"/>
    <w:rsid w:val="006F1475"/>
    <w:rsid w:val="006F2139"/>
    <w:rsid w:val="006F355B"/>
    <w:rsid w:val="006F58C9"/>
    <w:rsid w:val="007001B3"/>
    <w:rsid w:val="00703A07"/>
    <w:rsid w:val="00703D82"/>
    <w:rsid w:val="00704190"/>
    <w:rsid w:val="0070476A"/>
    <w:rsid w:val="0070605B"/>
    <w:rsid w:val="007069AA"/>
    <w:rsid w:val="00706BB5"/>
    <w:rsid w:val="00711CF2"/>
    <w:rsid w:val="007149F2"/>
    <w:rsid w:val="00715C85"/>
    <w:rsid w:val="00716F4F"/>
    <w:rsid w:val="00716FCA"/>
    <w:rsid w:val="00720502"/>
    <w:rsid w:val="00721F46"/>
    <w:rsid w:val="00723B56"/>
    <w:rsid w:val="00727D94"/>
    <w:rsid w:val="00730CA1"/>
    <w:rsid w:val="0073208E"/>
    <w:rsid w:val="00735913"/>
    <w:rsid w:val="00736332"/>
    <w:rsid w:val="007365E4"/>
    <w:rsid w:val="00741F13"/>
    <w:rsid w:val="00742CE5"/>
    <w:rsid w:val="0074530B"/>
    <w:rsid w:val="0074622E"/>
    <w:rsid w:val="007470E3"/>
    <w:rsid w:val="00752CCB"/>
    <w:rsid w:val="00754139"/>
    <w:rsid w:val="00754AD2"/>
    <w:rsid w:val="007564C9"/>
    <w:rsid w:val="00756E15"/>
    <w:rsid w:val="00757D3A"/>
    <w:rsid w:val="007642DB"/>
    <w:rsid w:val="00766FCD"/>
    <w:rsid w:val="00767E54"/>
    <w:rsid w:val="007720BE"/>
    <w:rsid w:val="00772D61"/>
    <w:rsid w:val="00773F99"/>
    <w:rsid w:val="007755FE"/>
    <w:rsid w:val="00775C57"/>
    <w:rsid w:val="00777D64"/>
    <w:rsid w:val="007816BA"/>
    <w:rsid w:val="0078170E"/>
    <w:rsid w:val="00784AC8"/>
    <w:rsid w:val="00785FA6"/>
    <w:rsid w:val="00791710"/>
    <w:rsid w:val="00796A19"/>
    <w:rsid w:val="00797006"/>
    <w:rsid w:val="007A140F"/>
    <w:rsid w:val="007A208C"/>
    <w:rsid w:val="007A40C2"/>
    <w:rsid w:val="007A5B29"/>
    <w:rsid w:val="007A5F2F"/>
    <w:rsid w:val="007A73F7"/>
    <w:rsid w:val="007B53ED"/>
    <w:rsid w:val="007B568A"/>
    <w:rsid w:val="007B6891"/>
    <w:rsid w:val="007C01D5"/>
    <w:rsid w:val="007C0CD1"/>
    <w:rsid w:val="007C2D81"/>
    <w:rsid w:val="007C7171"/>
    <w:rsid w:val="007C7DAE"/>
    <w:rsid w:val="007D1FFA"/>
    <w:rsid w:val="007D2928"/>
    <w:rsid w:val="007D2EFE"/>
    <w:rsid w:val="007D3243"/>
    <w:rsid w:val="007D3A9C"/>
    <w:rsid w:val="007D5A62"/>
    <w:rsid w:val="007D7936"/>
    <w:rsid w:val="007D7FF1"/>
    <w:rsid w:val="007E071F"/>
    <w:rsid w:val="007E34FE"/>
    <w:rsid w:val="007E3B39"/>
    <w:rsid w:val="007E5F53"/>
    <w:rsid w:val="007E601F"/>
    <w:rsid w:val="007E6A0C"/>
    <w:rsid w:val="007E7637"/>
    <w:rsid w:val="007F12AE"/>
    <w:rsid w:val="007F2414"/>
    <w:rsid w:val="007F33F5"/>
    <w:rsid w:val="007F67C4"/>
    <w:rsid w:val="007F7310"/>
    <w:rsid w:val="00801EFF"/>
    <w:rsid w:val="008030D9"/>
    <w:rsid w:val="00805AFE"/>
    <w:rsid w:val="00805C86"/>
    <w:rsid w:val="008074DE"/>
    <w:rsid w:val="008077F5"/>
    <w:rsid w:val="0081099A"/>
    <w:rsid w:val="008121BD"/>
    <w:rsid w:val="00812C02"/>
    <w:rsid w:val="008179A0"/>
    <w:rsid w:val="00817BF2"/>
    <w:rsid w:val="00820303"/>
    <w:rsid w:val="00822C5B"/>
    <w:rsid w:val="00824F95"/>
    <w:rsid w:val="008275FF"/>
    <w:rsid w:val="008276FF"/>
    <w:rsid w:val="008322E2"/>
    <w:rsid w:val="00834ABE"/>
    <w:rsid w:val="00834D26"/>
    <w:rsid w:val="00836C50"/>
    <w:rsid w:val="0083778D"/>
    <w:rsid w:val="00837F49"/>
    <w:rsid w:val="00840F4C"/>
    <w:rsid w:val="008412AB"/>
    <w:rsid w:val="00841380"/>
    <w:rsid w:val="00841488"/>
    <w:rsid w:val="0084148A"/>
    <w:rsid w:val="00841508"/>
    <w:rsid w:val="008429EF"/>
    <w:rsid w:val="008433C9"/>
    <w:rsid w:val="00845F3D"/>
    <w:rsid w:val="008460A9"/>
    <w:rsid w:val="008460DF"/>
    <w:rsid w:val="00846441"/>
    <w:rsid w:val="00846A69"/>
    <w:rsid w:val="008479A5"/>
    <w:rsid w:val="00851F69"/>
    <w:rsid w:val="008524CB"/>
    <w:rsid w:val="00852CEE"/>
    <w:rsid w:val="0085531B"/>
    <w:rsid w:val="0086141E"/>
    <w:rsid w:val="00863716"/>
    <w:rsid w:val="008649BF"/>
    <w:rsid w:val="00865011"/>
    <w:rsid w:val="00865E02"/>
    <w:rsid w:val="008703F6"/>
    <w:rsid w:val="00870986"/>
    <w:rsid w:val="0087263A"/>
    <w:rsid w:val="00872A24"/>
    <w:rsid w:val="00874D30"/>
    <w:rsid w:val="008768E2"/>
    <w:rsid w:val="00876B81"/>
    <w:rsid w:val="0088024F"/>
    <w:rsid w:val="00880BB8"/>
    <w:rsid w:val="00881530"/>
    <w:rsid w:val="00881D84"/>
    <w:rsid w:val="0088374F"/>
    <w:rsid w:val="00884211"/>
    <w:rsid w:val="00884F39"/>
    <w:rsid w:val="008853E8"/>
    <w:rsid w:val="00890DB9"/>
    <w:rsid w:val="008911DC"/>
    <w:rsid w:val="008921B3"/>
    <w:rsid w:val="00892B4A"/>
    <w:rsid w:val="00895A41"/>
    <w:rsid w:val="00895C93"/>
    <w:rsid w:val="008970A9"/>
    <w:rsid w:val="008A0521"/>
    <w:rsid w:val="008A2AB8"/>
    <w:rsid w:val="008A3570"/>
    <w:rsid w:val="008A4FD0"/>
    <w:rsid w:val="008A6D26"/>
    <w:rsid w:val="008B09C9"/>
    <w:rsid w:val="008B1493"/>
    <w:rsid w:val="008B28BC"/>
    <w:rsid w:val="008B28E6"/>
    <w:rsid w:val="008B3666"/>
    <w:rsid w:val="008B6CBD"/>
    <w:rsid w:val="008C0611"/>
    <w:rsid w:val="008C2E7B"/>
    <w:rsid w:val="008C2FF8"/>
    <w:rsid w:val="008C3011"/>
    <w:rsid w:val="008C3B58"/>
    <w:rsid w:val="008C3FEB"/>
    <w:rsid w:val="008C49C7"/>
    <w:rsid w:val="008D00C3"/>
    <w:rsid w:val="008D0156"/>
    <w:rsid w:val="008D08B8"/>
    <w:rsid w:val="008D14FA"/>
    <w:rsid w:val="008D159E"/>
    <w:rsid w:val="008D21AF"/>
    <w:rsid w:val="008D3474"/>
    <w:rsid w:val="008D3539"/>
    <w:rsid w:val="008D69C1"/>
    <w:rsid w:val="008D6E1A"/>
    <w:rsid w:val="008D71BE"/>
    <w:rsid w:val="008E0B52"/>
    <w:rsid w:val="008E1309"/>
    <w:rsid w:val="008E183B"/>
    <w:rsid w:val="008E2D87"/>
    <w:rsid w:val="008E4341"/>
    <w:rsid w:val="008E5225"/>
    <w:rsid w:val="008E7521"/>
    <w:rsid w:val="008F0090"/>
    <w:rsid w:val="008F0AF2"/>
    <w:rsid w:val="008F0C08"/>
    <w:rsid w:val="008F27CA"/>
    <w:rsid w:val="008F60C4"/>
    <w:rsid w:val="008F6D21"/>
    <w:rsid w:val="008F767F"/>
    <w:rsid w:val="009008E5"/>
    <w:rsid w:val="00903152"/>
    <w:rsid w:val="00903B3B"/>
    <w:rsid w:val="009043B6"/>
    <w:rsid w:val="00905396"/>
    <w:rsid w:val="0090697D"/>
    <w:rsid w:val="009113E5"/>
    <w:rsid w:val="00912C12"/>
    <w:rsid w:val="00913036"/>
    <w:rsid w:val="00916D99"/>
    <w:rsid w:val="00916F8C"/>
    <w:rsid w:val="0092107D"/>
    <w:rsid w:val="00921507"/>
    <w:rsid w:val="00921B7B"/>
    <w:rsid w:val="0092355F"/>
    <w:rsid w:val="009266EC"/>
    <w:rsid w:val="00930A7D"/>
    <w:rsid w:val="0093232F"/>
    <w:rsid w:val="009354AC"/>
    <w:rsid w:val="00940AB3"/>
    <w:rsid w:val="009425B1"/>
    <w:rsid w:val="0094530E"/>
    <w:rsid w:val="00945395"/>
    <w:rsid w:val="00945595"/>
    <w:rsid w:val="009457B7"/>
    <w:rsid w:val="00946A5C"/>
    <w:rsid w:val="009500CC"/>
    <w:rsid w:val="00950F5F"/>
    <w:rsid w:val="009511EE"/>
    <w:rsid w:val="00951E73"/>
    <w:rsid w:val="009567B9"/>
    <w:rsid w:val="00956CAF"/>
    <w:rsid w:val="00957FFB"/>
    <w:rsid w:val="00960770"/>
    <w:rsid w:val="00961475"/>
    <w:rsid w:val="00963873"/>
    <w:rsid w:val="009642FC"/>
    <w:rsid w:val="00967368"/>
    <w:rsid w:val="00967BC4"/>
    <w:rsid w:val="0097151B"/>
    <w:rsid w:val="00971C84"/>
    <w:rsid w:val="00972798"/>
    <w:rsid w:val="00973455"/>
    <w:rsid w:val="00973C88"/>
    <w:rsid w:val="00975ACD"/>
    <w:rsid w:val="00977CDC"/>
    <w:rsid w:val="009840FA"/>
    <w:rsid w:val="00990462"/>
    <w:rsid w:val="00990F4F"/>
    <w:rsid w:val="00993581"/>
    <w:rsid w:val="0099532A"/>
    <w:rsid w:val="00997E79"/>
    <w:rsid w:val="009A0A86"/>
    <w:rsid w:val="009A1735"/>
    <w:rsid w:val="009A4D4E"/>
    <w:rsid w:val="009A6CFF"/>
    <w:rsid w:val="009B12C4"/>
    <w:rsid w:val="009B193E"/>
    <w:rsid w:val="009B3913"/>
    <w:rsid w:val="009B4D56"/>
    <w:rsid w:val="009B652A"/>
    <w:rsid w:val="009C120D"/>
    <w:rsid w:val="009C1755"/>
    <w:rsid w:val="009C1B43"/>
    <w:rsid w:val="009C220D"/>
    <w:rsid w:val="009C22D6"/>
    <w:rsid w:val="009C52B9"/>
    <w:rsid w:val="009C6333"/>
    <w:rsid w:val="009D1D83"/>
    <w:rsid w:val="009D1E58"/>
    <w:rsid w:val="009D3B94"/>
    <w:rsid w:val="009D563E"/>
    <w:rsid w:val="009D58F8"/>
    <w:rsid w:val="009D5C9D"/>
    <w:rsid w:val="009D65E9"/>
    <w:rsid w:val="009E147E"/>
    <w:rsid w:val="009E1626"/>
    <w:rsid w:val="009E1C1C"/>
    <w:rsid w:val="009E2DCC"/>
    <w:rsid w:val="009E4914"/>
    <w:rsid w:val="009E6141"/>
    <w:rsid w:val="009E6E38"/>
    <w:rsid w:val="009F2140"/>
    <w:rsid w:val="009F22B4"/>
    <w:rsid w:val="009F596F"/>
    <w:rsid w:val="009F5B17"/>
    <w:rsid w:val="009F5E80"/>
    <w:rsid w:val="009F74F1"/>
    <w:rsid w:val="009F7725"/>
    <w:rsid w:val="00A003AF"/>
    <w:rsid w:val="00A0132A"/>
    <w:rsid w:val="00A02618"/>
    <w:rsid w:val="00A03CC3"/>
    <w:rsid w:val="00A042B4"/>
    <w:rsid w:val="00A05C56"/>
    <w:rsid w:val="00A06FBD"/>
    <w:rsid w:val="00A10A62"/>
    <w:rsid w:val="00A11436"/>
    <w:rsid w:val="00A124AB"/>
    <w:rsid w:val="00A23789"/>
    <w:rsid w:val="00A32BCA"/>
    <w:rsid w:val="00A33421"/>
    <w:rsid w:val="00A37D91"/>
    <w:rsid w:val="00A401AD"/>
    <w:rsid w:val="00A42822"/>
    <w:rsid w:val="00A44B70"/>
    <w:rsid w:val="00A517DB"/>
    <w:rsid w:val="00A52030"/>
    <w:rsid w:val="00A54C31"/>
    <w:rsid w:val="00A55C63"/>
    <w:rsid w:val="00A55EC2"/>
    <w:rsid w:val="00A57307"/>
    <w:rsid w:val="00A57666"/>
    <w:rsid w:val="00A57939"/>
    <w:rsid w:val="00A57C9A"/>
    <w:rsid w:val="00A602B5"/>
    <w:rsid w:val="00A60509"/>
    <w:rsid w:val="00A60A67"/>
    <w:rsid w:val="00A611A4"/>
    <w:rsid w:val="00A632C4"/>
    <w:rsid w:val="00A653CC"/>
    <w:rsid w:val="00A67042"/>
    <w:rsid w:val="00A67CCC"/>
    <w:rsid w:val="00A72027"/>
    <w:rsid w:val="00A7250D"/>
    <w:rsid w:val="00A72725"/>
    <w:rsid w:val="00A74D9D"/>
    <w:rsid w:val="00A753E2"/>
    <w:rsid w:val="00A76D55"/>
    <w:rsid w:val="00A778F3"/>
    <w:rsid w:val="00A77D0C"/>
    <w:rsid w:val="00A80DDF"/>
    <w:rsid w:val="00A80DE8"/>
    <w:rsid w:val="00A81849"/>
    <w:rsid w:val="00A83C98"/>
    <w:rsid w:val="00A87D5C"/>
    <w:rsid w:val="00A92BB7"/>
    <w:rsid w:val="00A9329A"/>
    <w:rsid w:val="00A93EC8"/>
    <w:rsid w:val="00A970B9"/>
    <w:rsid w:val="00AA0901"/>
    <w:rsid w:val="00AA0B46"/>
    <w:rsid w:val="00AA1A67"/>
    <w:rsid w:val="00AA25C2"/>
    <w:rsid w:val="00AA2BED"/>
    <w:rsid w:val="00AA34E8"/>
    <w:rsid w:val="00AA36FE"/>
    <w:rsid w:val="00AA5829"/>
    <w:rsid w:val="00AA607F"/>
    <w:rsid w:val="00AA6EBA"/>
    <w:rsid w:val="00AA7610"/>
    <w:rsid w:val="00AA78D0"/>
    <w:rsid w:val="00AB1B09"/>
    <w:rsid w:val="00AB2D6A"/>
    <w:rsid w:val="00AB3D15"/>
    <w:rsid w:val="00AB75F3"/>
    <w:rsid w:val="00AC4B09"/>
    <w:rsid w:val="00AC6228"/>
    <w:rsid w:val="00AC6533"/>
    <w:rsid w:val="00AC6C56"/>
    <w:rsid w:val="00AD46E2"/>
    <w:rsid w:val="00AE0C39"/>
    <w:rsid w:val="00AE0F0B"/>
    <w:rsid w:val="00AE6A1F"/>
    <w:rsid w:val="00AE7AD4"/>
    <w:rsid w:val="00AF1B61"/>
    <w:rsid w:val="00AF2AEE"/>
    <w:rsid w:val="00AF3296"/>
    <w:rsid w:val="00AF3C2F"/>
    <w:rsid w:val="00AF537F"/>
    <w:rsid w:val="00AF72A1"/>
    <w:rsid w:val="00B00361"/>
    <w:rsid w:val="00B02326"/>
    <w:rsid w:val="00B02BF9"/>
    <w:rsid w:val="00B04DA7"/>
    <w:rsid w:val="00B05DBB"/>
    <w:rsid w:val="00B06326"/>
    <w:rsid w:val="00B06CD1"/>
    <w:rsid w:val="00B07B15"/>
    <w:rsid w:val="00B11159"/>
    <w:rsid w:val="00B11363"/>
    <w:rsid w:val="00B12045"/>
    <w:rsid w:val="00B12306"/>
    <w:rsid w:val="00B125A6"/>
    <w:rsid w:val="00B12F1C"/>
    <w:rsid w:val="00B13A52"/>
    <w:rsid w:val="00B13B5C"/>
    <w:rsid w:val="00B14528"/>
    <w:rsid w:val="00B160C0"/>
    <w:rsid w:val="00B1667B"/>
    <w:rsid w:val="00B1781C"/>
    <w:rsid w:val="00B17E90"/>
    <w:rsid w:val="00B208FC"/>
    <w:rsid w:val="00B242FE"/>
    <w:rsid w:val="00B24CCB"/>
    <w:rsid w:val="00B24D39"/>
    <w:rsid w:val="00B254C6"/>
    <w:rsid w:val="00B254FF"/>
    <w:rsid w:val="00B260CD"/>
    <w:rsid w:val="00B26DFF"/>
    <w:rsid w:val="00B27024"/>
    <w:rsid w:val="00B2731A"/>
    <w:rsid w:val="00B3043A"/>
    <w:rsid w:val="00B34470"/>
    <w:rsid w:val="00B35E93"/>
    <w:rsid w:val="00B4309F"/>
    <w:rsid w:val="00B43570"/>
    <w:rsid w:val="00B44079"/>
    <w:rsid w:val="00B44BC0"/>
    <w:rsid w:val="00B45A83"/>
    <w:rsid w:val="00B4608B"/>
    <w:rsid w:val="00B500D0"/>
    <w:rsid w:val="00B50F72"/>
    <w:rsid w:val="00B510A1"/>
    <w:rsid w:val="00B5139B"/>
    <w:rsid w:val="00B51E1E"/>
    <w:rsid w:val="00B53D82"/>
    <w:rsid w:val="00B558B3"/>
    <w:rsid w:val="00B643D8"/>
    <w:rsid w:val="00B6585D"/>
    <w:rsid w:val="00B73BC0"/>
    <w:rsid w:val="00B80D4C"/>
    <w:rsid w:val="00B80E8E"/>
    <w:rsid w:val="00B82516"/>
    <w:rsid w:val="00B83052"/>
    <w:rsid w:val="00B84579"/>
    <w:rsid w:val="00B85111"/>
    <w:rsid w:val="00B85DE4"/>
    <w:rsid w:val="00B86E86"/>
    <w:rsid w:val="00B90605"/>
    <w:rsid w:val="00B97FB8"/>
    <w:rsid w:val="00BA0AA9"/>
    <w:rsid w:val="00BA26A0"/>
    <w:rsid w:val="00BA28DD"/>
    <w:rsid w:val="00BA2E1A"/>
    <w:rsid w:val="00BA2F57"/>
    <w:rsid w:val="00BA3264"/>
    <w:rsid w:val="00BA37D8"/>
    <w:rsid w:val="00BA3F25"/>
    <w:rsid w:val="00BA415F"/>
    <w:rsid w:val="00BA4D91"/>
    <w:rsid w:val="00BA6C27"/>
    <w:rsid w:val="00BB2693"/>
    <w:rsid w:val="00BB30C4"/>
    <w:rsid w:val="00BB3E54"/>
    <w:rsid w:val="00BB5168"/>
    <w:rsid w:val="00BB6E9F"/>
    <w:rsid w:val="00BB6ED1"/>
    <w:rsid w:val="00BC0929"/>
    <w:rsid w:val="00BC2681"/>
    <w:rsid w:val="00BC3E4A"/>
    <w:rsid w:val="00BC4CE0"/>
    <w:rsid w:val="00BC6341"/>
    <w:rsid w:val="00BD1101"/>
    <w:rsid w:val="00BD320A"/>
    <w:rsid w:val="00BD56D8"/>
    <w:rsid w:val="00BD580B"/>
    <w:rsid w:val="00BD703C"/>
    <w:rsid w:val="00BE0B1E"/>
    <w:rsid w:val="00BE4B5E"/>
    <w:rsid w:val="00BF0802"/>
    <w:rsid w:val="00BF38C5"/>
    <w:rsid w:val="00BF3BBA"/>
    <w:rsid w:val="00BF3F25"/>
    <w:rsid w:val="00BF4BBA"/>
    <w:rsid w:val="00BF5854"/>
    <w:rsid w:val="00BF585F"/>
    <w:rsid w:val="00BF78CE"/>
    <w:rsid w:val="00C00121"/>
    <w:rsid w:val="00C03091"/>
    <w:rsid w:val="00C03E20"/>
    <w:rsid w:val="00C1043E"/>
    <w:rsid w:val="00C11C78"/>
    <w:rsid w:val="00C13872"/>
    <w:rsid w:val="00C13C5E"/>
    <w:rsid w:val="00C15D16"/>
    <w:rsid w:val="00C21DEC"/>
    <w:rsid w:val="00C24661"/>
    <w:rsid w:val="00C255E3"/>
    <w:rsid w:val="00C26BED"/>
    <w:rsid w:val="00C27D1F"/>
    <w:rsid w:val="00C30072"/>
    <w:rsid w:val="00C30552"/>
    <w:rsid w:val="00C3521D"/>
    <w:rsid w:val="00C35633"/>
    <w:rsid w:val="00C35816"/>
    <w:rsid w:val="00C36E83"/>
    <w:rsid w:val="00C37B4B"/>
    <w:rsid w:val="00C37BC0"/>
    <w:rsid w:val="00C4331B"/>
    <w:rsid w:val="00C4532A"/>
    <w:rsid w:val="00C466F2"/>
    <w:rsid w:val="00C512CC"/>
    <w:rsid w:val="00C523CA"/>
    <w:rsid w:val="00C53336"/>
    <w:rsid w:val="00C549C0"/>
    <w:rsid w:val="00C57C6E"/>
    <w:rsid w:val="00C601CD"/>
    <w:rsid w:val="00C6332F"/>
    <w:rsid w:val="00C641AA"/>
    <w:rsid w:val="00C64B98"/>
    <w:rsid w:val="00C65A20"/>
    <w:rsid w:val="00C70118"/>
    <w:rsid w:val="00C72349"/>
    <w:rsid w:val="00C7354D"/>
    <w:rsid w:val="00C75737"/>
    <w:rsid w:val="00C76AB1"/>
    <w:rsid w:val="00C76DA0"/>
    <w:rsid w:val="00C77294"/>
    <w:rsid w:val="00C77C1D"/>
    <w:rsid w:val="00C809BF"/>
    <w:rsid w:val="00C8144F"/>
    <w:rsid w:val="00C81DC0"/>
    <w:rsid w:val="00C8265C"/>
    <w:rsid w:val="00C83737"/>
    <w:rsid w:val="00C85506"/>
    <w:rsid w:val="00C860EE"/>
    <w:rsid w:val="00C87D6B"/>
    <w:rsid w:val="00C90002"/>
    <w:rsid w:val="00C90950"/>
    <w:rsid w:val="00C9368F"/>
    <w:rsid w:val="00CA0021"/>
    <w:rsid w:val="00CA1889"/>
    <w:rsid w:val="00CA247D"/>
    <w:rsid w:val="00CA4112"/>
    <w:rsid w:val="00CB0D2A"/>
    <w:rsid w:val="00CB24EC"/>
    <w:rsid w:val="00CB377A"/>
    <w:rsid w:val="00CB4032"/>
    <w:rsid w:val="00CB4A6B"/>
    <w:rsid w:val="00CB5BE8"/>
    <w:rsid w:val="00CC2803"/>
    <w:rsid w:val="00CC2E80"/>
    <w:rsid w:val="00CC5B21"/>
    <w:rsid w:val="00CC6033"/>
    <w:rsid w:val="00CC6AE7"/>
    <w:rsid w:val="00CC7156"/>
    <w:rsid w:val="00CC7EF9"/>
    <w:rsid w:val="00CD17B3"/>
    <w:rsid w:val="00CD2E69"/>
    <w:rsid w:val="00CD4C66"/>
    <w:rsid w:val="00CD4DB1"/>
    <w:rsid w:val="00CD7076"/>
    <w:rsid w:val="00CE0902"/>
    <w:rsid w:val="00CE0E17"/>
    <w:rsid w:val="00CE10CF"/>
    <w:rsid w:val="00CE1A07"/>
    <w:rsid w:val="00CE1E75"/>
    <w:rsid w:val="00CE3352"/>
    <w:rsid w:val="00CE3A05"/>
    <w:rsid w:val="00CE69C0"/>
    <w:rsid w:val="00CF2446"/>
    <w:rsid w:val="00CF283C"/>
    <w:rsid w:val="00CF288D"/>
    <w:rsid w:val="00CF454F"/>
    <w:rsid w:val="00CF572F"/>
    <w:rsid w:val="00CF6DC7"/>
    <w:rsid w:val="00CF7126"/>
    <w:rsid w:val="00D01446"/>
    <w:rsid w:val="00D01FB0"/>
    <w:rsid w:val="00D045C7"/>
    <w:rsid w:val="00D059E2"/>
    <w:rsid w:val="00D117EE"/>
    <w:rsid w:val="00D124C7"/>
    <w:rsid w:val="00D15C35"/>
    <w:rsid w:val="00D16861"/>
    <w:rsid w:val="00D17403"/>
    <w:rsid w:val="00D177AA"/>
    <w:rsid w:val="00D17CDA"/>
    <w:rsid w:val="00D17E7C"/>
    <w:rsid w:val="00D2077B"/>
    <w:rsid w:val="00D2252C"/>
    <w:rsid w:val="00D22A83"/>
    <w:rsid w:val="00D24236"/>
    <w:rsid w:val="00D27CBE"/>
    <w:rsid w:val="00D27D2B"/>
    <w:rsid w:val="00D305B5"/>
    <w:rsid w:val="00D31B51"/>
    <w:rsid w:val="00D3276B"/>
    <w:rsid w:val="00D3313D"/>
    <w:rsid w:val="00D3378E"/>
    <w:rsid w:val="00D3498A"/>
    <w:rsid w:val="00D34D64"/>
    <w:rsid w:val="00D35118"/>
    <w:rsid w:val="00D407B2"/>
    <w:rsid w:val="00D42416"/>
    <w:rsid w:val="00D431D7"/>
    <w:rsid w:val="00D52211"/>
    <w:rsid w:val="00D52C75"/>
    <w:rsid w:val="00D52D9B"/>
    <w:rsid w:val="00D53D7B"/>
    <w:rsid w:val="00D5488C"/>
    <w:rsid w:val="00D5523C"/>
    <w:rsid w:val="00D567CD"/>
    <w:rsid w:val="00D57131"/>
    <w:rsid w:val="00D571FD"/>
    <w:rsid w:val="00D57A1D"/>
    <w:rsid w:val="00D57F75"/>
    <w:rsid w:val="00D60B82"/>
    <w:rsid w:val="00D6259B"/>
    <w:rsid w:val="00D65EC3"/>
    <w:rsid w:val="00D66A51"/>
    <w:rsid w:val="00D67360"/>
    <w:rsid w:val="00D72C1B"/>
    <w:rsid w:val="00D751B4"/>
    <w:rsid w:val="00D75825"/>
    <w:rsid w:val="00D76834"/>
    <w:rsid w:val="00D80ED0"/>
    <w:rsid w:val="00D82328"/>
    <w:rsid w:val="00D83450"/>
    <w:rsid w:val="00D87A99"/>
    <w:rsid w:val="00D93AD7"/>
    <w:rsid w:val="00D94F42"/>
    <w:rsid w:val="00D95A0D"/>
    <w:rsid w:val="00D96206"/>
    <w:rsid w:val="00DA072F"/>
    <w:rsid w:val="00DA1158"/>
    <w:rsid w:val="00DA197B"/>
    <w:rsid w:val="00DA21B5"/>
    <w:rsid w:val="00DA2CEB"/>
    <w:rsid w:val="00DB1915"/>
    <w:rsid w:val="00DB39D8"/>
    <w:rsid w:val="00DB5B7D"/>
    <w:rsid w:val="00DB6356"/>
    <w:rsid w:val="00DB7387"/>
    <w:rsid w:val="00DB7874"/>
    <w:rsid w:val="00DC06C5"/>
    <w:rsid w:val="00DC2D0D"/>
    <w:rsid w:val="00DC3785"/>
    <w:rsid w:val="00DC409A"/>
    <w:rsid w:val="00DC444C"/>
    <w:rsid w:val="00DC5174"/>
    <w:rsid w:val="00DC5D9C"/>
    <w:rsid w:val="00DC7278"/>
    <w:rsid w:val="00DD264E"/>
    <w:rsid w:val="00DD30C4"/>
    <w:rsid w:val="00DD4190"/>
    <w:rsid w:val="00DD423C"/>
    <w:rsid w:val="00DD42F8"/>
    <w:rsid w:val="00DD684C"/>
    <w:rsid w:val="00DD79AC"/>
    <w:rsid w:val="00DE3A24"/>
    <w:rsid w:val="00DE5213"/>
    <w:rsid w:val="00DE6895"/>
    <w:rsid w:val="00DE6AE7"/>
    <w:rsid w:val="00DF2207"/>
    <w:rsid w:val="00DF260D"/>
    <w:rsid w:val="00DF569B"/>
    <w:rsid w:val="00DF59DC"/>
    <w:rsid w:val="00DF6E8D"/>
    <w:rsid w:val="00E004AF"/>
    <w:rsid w:val="00E02A2B"/>
    <w:rsid w:val="00E05373"/>
    <w:rsid w:val="00E05643"/>
    <w:rsid w:val="00E07859"/>
    <w:rsid w:val="00E07871"/>
    <w:rsid w:val="00E11ADC"/>
    <w:rsid w:val="00E12CAD"/>
    <w:rsid w:val="00E1599C"/>
    <w:rsid w:val="00E15D3D"/>
    <w:rsid w:val="00E16579"/>
    <w:rsid w:val="00E235DC"/>
    <w:rsid w:val="00E23F39"/>
    <w:rsid w:val="00E251EE"/>
    <w:rsid w:val="00E30E81"/>
    <w:rsid w:val="00E30FA9"/>
    <w:rsid w:val="00E3352D"/>
    <w:rsid w:val="00E365D7"/>
    <w:rsid w:val="00E368CB"/>
    <w:rsid w:val="00E400F2"/>
    <w:rsid w:val="00E406A1"/>
    <w:rsid w:val="00E42F75"/>
    <w:rsid w:val="00E43163"/>
    <w:rsid w:val="00E4527A"/>
    <w:rsid w:val="00E46B03"/>
    <w:rsid w:val="00E50B03"/>
    <w:rsid w:val="00E5284A"/>
    <w:rsid w:val="00E52974"/>
    <w:rsid w:val="00E5324E"/>
    <w:rsid w:val="00E54AE6"/>
    <w:rsid w:val="00E57B76"/>
    <w:rsid w:val="00E621B5"/>
    <w:rsid w:val="00E62EAC"/>
    <w:rsid w:val="00E64EC4"/>
    <w:rsid w:val="00E65412"/>
    <w:rsid w:val="00E6587C"/>
    <w:rsid w:val="00E66903"/>
    <w:rsid w:val="00E71820"/>
    <w:rsid w:val="00E759B0"/>
    <w:rsid w:val="00E75C18"/>
    <w:rsid w:val="00E8056F"/>
    <w:rsid w:val="00E84063"/>
    <w:rsid w:val="00E84935"/>
    <w:rsid w:val="00E84AEC"/>
    <w:rsid w:val="00E853CD"/>
    <w:rsid w:val="00E86316"/>
    <w:rsid w:val="00E86B49"/>
    <w:rsid w:val="00E93D5D"/>
    <w:rsid w:val="00E957C4"/>
    <w:rsid w:val="00E961B8"/>
    <w:rsid w:val="00E972C0"/>
    <w:rsid w:val="00EA3360"/>
    <w:rsid w:val="00EA45B8"/>
    <w:rsid w:val="00EA45F6"/>
    <w:rsid w:val="00EA76DE"/>
    <w:rsid w:val="00EA7941"/>
    <w:rsid w:val="00EA7A2F"/>
    <w:rsid w:val="00EA7BBE"/>
    <w:rsid w:val="00EB0281"/>
    <w:rsid w:val="00EB5AC3"/>
    <w:rsid w:val="00EC2F85"/>
    <w:rsid w:val="00EC5A70"/>
    <w:rsid w:val="00EC5AC2"/>
    <w:rsid w:val="00EC7B42"/>
    <w:rsid w:val="00EC7D20"/>
    <w:rsid w:val="00ED07D7"/>
    <w:rsid w:val="00ED0825"/>
    <w:rsid w:val="00ED477A"/>
    <w:rsid w:val="00ED4E00"/>
    <w:rsid w:val="00ED5764"/>
    <w:rsid w:val="00EE03AE"/>
    <w:rsid w:val="00EE0C39"/>
    <w:rsid w:val="00EE1C1A"/>
    <w:rsid w:val="00EE4616"/>
    <w:rsid w:val="00EE5212"/>
    <w:rsid w:val="00EE571F"/>
    <w:rsid w:val="00EE7210"/>
    <w:rsid w:val="00EE74CC"/>
    <w:rsid w:val="00EF08C4"/>
    <w:rsid w:val="00EF1BBB"/>
    <w:rsid w:val="00EF2BB7"/>
    <w:rsid w:val="00EF2EAE"/>
    <w:rsid w:val="00EF3225"/>
    <w:rsid w:val="00EF42DC"/>
    <w:rsid w:val="00EF497F"/>
    <w:rsid w:val="00EF4B48"/>
    <w:rsid w:val="00EF4D88"/>
    <w:rsid w:val="00EF4ECB"/>
    <w:rsid w:val="00EF5184"/>
    <w:rsid w:val="00EF7616"/>
    <w:rsid w:val="00F004ED"/>
    <w:rsid w:val="00F00BC3"/>
    <w:rsid w:val="00F00C3C"/>
    <w:rsid w:val="00F010C5"/>
    <w:rsid w:val="00F014C9"/>
    <w:rsid w:val="00F01530"/>
    <w:rsid w:val="00F01FA5"/>
    <w:rsid w:val="00F0267E"/>
    <w:rsid w:val="00F02F30"/>
    <w:rsid w:val="00F04742"/>
    <w:rsid w:val="00F101A6"/>
    <w:rsid w:val="00F10A27"/>
    <w:rsid w:val="00F111BF"/>
    <w:rsid w:val="00F1245C"/>
    <w:rsid w:val="00F135DA"/>
    <w:rsid w:val="00F135EE"/>
    <w:rsid w:val="00F147C0"/>
    <w:rsid w:val="00F151E5"/>
    <w:rsid w:val="00F15758"/>
    <w:rsid w:val="00F15E1D"/>
    <w:rsid w:val="00F1680C"/>
    <w:rsid w:val="00F16894"/>
    <w:rsid w:val="00F173E0"/>
    <w:rsid w:val="00F176D3"/>
    <w:rsid w:val="00F202D1"/>
    <w:rsid w:val="00F22B4C"/>
    <w:rsid w:val="00F23581"/>
    <w:rsid w:val="00F249DF"/>
    <w:rsid w:val="00F24F1B"/>
    <w:rsid w:val="00F267E1"/>
    <w:rsid w:val="00F26D87"/>
    <w:rsid w:val="00F26DDF"/>
    <w:rsid w:val="00F26FB7"/>
    <w:rsid w:val="00F27EC1"/>
    <w:rsid w:val="00F30DEB"/>
    <w:rsid w:val="00F322BB"/>
    <w:rsid w:val="00F3246D"/>
    <w:rsid w:val="00F34AB6"/>
    <w:rsid w:val="00F34AC1"/>
    <w:rsid w:val="00F35889"/>
    <w:rsid w:val="00F36E1C"/>
    <w:rsid w:val="00F42C3E"/>
    <w:rsid w:val="00F4315C"/>
    <w:rsid w:val="00F434D2"/>
    <w:rsid w:val="00F435A8"/>
    <w:rsid w:val="00F44C22"/>
    <w:rsid w:val="00F44DC0"/>
    <w:rsid w:val="00F46344"/>
    <w:rsid w:val="00F471A6"/>
    <w:rsid w:val="00F50256"/>
    <w:rsid w:val="00F528AA"/>
    <w:rsid w:val="00F557D4"/>
    <w:rsid w:val="00F55A62"/>
    <w:rsid w:val="00F56003"/>
    <w:rsid w:val="00F56AD0"/>
    <w:rsid w:val="00F56EE7"/>
    <w:rsid w:val="00F61238"/>
    <w:rsid w:val="00F616B0"/>
    <w:rsid w:val="00F6456D"/>
    <w:rsid w:val="00F65650"/>
    <w:rsid w:val="00F65BEA"/>
    <w:rsid w:val="00F6699F"/>
    <w:rsid w:val="00F67212"/>
    <w:rsid w:val="00F6751E"/>
    <w:rsid w:val="00F67C9E"/>
    <w:rsid w:val="00F721E1"/>
    <w:rsid w:val="00F74A8C"/>
    <w:rsid w:val="00F74B5D"/>
    <w:rsid w:val="00F767A1"/>
    <w:rsid w:val="00F80F21"/>
    <w:rsid w:val="00F819F5"/>
    <w:rsid w:val="00F83502"/>
    <w:rsid w:val="00F84C6B"/>
    <w:rsid w:val="00F86184"/>
    <w:rsid w:val="00F86CFA"/>
    <w:rsid w:val="00F90350"/>
    <w:rsid w:val="00F9065E"/>
    <w:rsid w:val="00F912F7"/>
    <w:rsid w:val="00F9266D"/>
    <w:rsid w:val="00F95078"/>
    <w:rsid w:val="00F95C70"/>
    <w:rsid w:val="00FA0D49"/>
    <w:rsid w:val="00FA2DFC"/>
    <w:rsid w:val="00FA3B72"/>
    <w:rsid w:val="00FA426F"/>
    <w:rsid w:val="00FA4F32"/>
    <w:rsid w:val="00FA6D45"/>
    <w:rsid w:val="00FB01D4"/>
    <w:rsid w:val="00FB05A4"/>
    <w:rsid w:val="00FB0B0A"/>
    <w:rsid w:val="00FB152B"/>
    <w:rsid w:val="00FB2473"/>
    <w:rsid w:val="00FB327C"/>
    <w:rsid w:val="00FB4F61"/>
    <w:rsid w:val="00FB53AB"/>
    <w:rsid w:val="00FB65AD"/>
    <w:rsid w:val="00FC1D90"/>
    <w:rsid w:val="00FC1F97"/>
    <w:rsid w:val="00FC421A"/>
    <w:rsid w:val="00FC55CA"/>
    <w:rsid w:val="00FC78A4"/>
    <w:rsid w:val="00FC7D44"/>
    <w:rsid w:val="00FD0736"/>
    <w:rsid w:val="00FD19E8"/>
    <w:rsid w:val="00FD1D7F"/>
    <w:rsid w:val="00FD1FD1"/>
    <w:rsid w:val="00FD2212"/>
    <w:rsid w:val="00FD28F2"/>
    <w:rsid w:val="00FD3CA1"/>
    <w:rsid w:val="00FD3F37"/>
    <w:rsid w:val="00FD441A"/>
    <w:rsid w:val="00FD5C05"/>
    <w:rsid w:val="00FE0647"/>
    <w:rsid w:val="00FE0D32"/>
    <w:rsid w:val="00FE2BD7"/>
    <w:rsid w:val="00FE36C1"/>
    <w:rsid w:val="00FE403D"/>
    <w:rsid w:val="00FF11BE"/>
    <w:rsid w:val="00FF1B5B"/>
    <w:rsid w:val="00FF311D"/>
    <w:rsid w:val="00FF3AC7"/>
    <w:rsid w:val="00FF4632"/>
    <w:rsid w:val="00FF48A5"/>
    <w:rsid w:val="00FF48C1"/>
    <w:rsid w:val="00FF5461"/>
    <w:rsid w:val="00FF65E2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8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822C5B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2C5B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0">
    <w:name w:val="ConsPlusNormal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ConsPlusNormal0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character" w:customStyle="1" w:styleId="hgkelc">
    <w:name w:val="hgkelc"/>
    <w:rsid w:val="00A52030"/>
  </w:style>
  <w:style w:type="character" w:styleId="aff">
    <w:name w:val="Emphasis"/>
    <w:uiPriority w:val="20"/>
    <w:qFormat/>
    <w:rsid w:val="006E4E50"/>
    <w:rPr>
      <w:i/>
      <w:iCs/>
    </w:rPr>
  </w:style>
  <w:style w:type="paragraph" w:styleId="aff0">
    <w:name w:val="footnote text"/>
    <w:basedOn w:val="a"/>
    <w:link w:val="aff1"/>
    <w:unhideWhenUsed/>
    <w:rsid w:val="0062158E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rsid w:val="0062158E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A57C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8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822C5B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2C5B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0">
    <w:name w:val="ConsPlusNormal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ConsPlusNormal0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character" w:customStyle="1" w:styleId="hgkelc">
    <w:name w:val="hgkelc"/>
    <w:rsid w:val="00A52030"/>
  </w:style>
  <w:style w:type="character" w:styleId="aff">
    <w:name w:val="Emphasis"/>
    <w:uiPriority w:val="20"/>
    <w:qFormat/>
    <w:rsid w:val="006E4E50"/>
    <w:rPr>
      <w:i/>
      <w:iCs/>
    </w:rPr>
  </w:style>
  <w:style w:type="paragraph" w:styleId="aff0">
    <w:name w:val="footnote text"/>
    <w:basedOn w:val="a"/>
    <w:link w:val="aff1"/>
    <w:unhideWhenUsed/>
    <w:rsid w:val="0062158E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rsid w:val="0062158E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A57C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7D21-89DA-4D31-82F8-4A970D0A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Links>
    <vt:vector size="270" baseType="variant">
      <vt:variant>
        <vt:i4>720911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consultantplus://offline/ref=0CD2CDF53C63C9BD06BF725F1E4665A73DFDB0BFD8BB2E9CAE6E2C8789608B7D72957BC73AE41F31901E10A8905A0861A49DF76723I0CAP</vt:lpwstr>
      </vt:variant>
      <vt:variant>
        <vt:lpwstr/>
      </vt:variant>
      <vt:variant>
        <vt:i4>8060990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1507419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consultantplus://offline/ref=59CF6F442A535F387459424B58131D74CFF9E6C3ABC58E70B4FEEBB4416F8C403C49C111780890F2EB2400D4A91441277B62CE7345B79FDDF73A09G7K9J</vt:lpwstr>
      </vt:variant>
      <vt:variant>
        <vt:lpwstr/>
      </vt:variant>
      <vt:variant>
        <vt:i4>8060990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2359394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2359351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2359394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2359351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8323180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8323128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consultantplus://offline/ref=3D92DE8272D1704441445375944C2089E4037050E026492E4D330009E864E0E7E97F8A3E0C9EC81B9E32FC71561CAACA6817B8B483FFB581F9C5904FDD41N</vt:lpwstr>
      </vt:variant>
      <vt:variant>
        <vt:lpwstr/>
      </vt:variant>
      <vt:variant>
        <vt:i4>8323131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8323180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8323180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7733349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consultantplus://offline/ref=3D92DE8272D170444144536397207F8CE6092A5DE42040791564065EB734E6B2A93F8C694BD1914BDA67F0735609FF9B3240B5B6D845N</vt:lpwstr>
      </vt:variant>
      <vt:variant>
        <vt:lpwstr/>
      </vt:variant>
      <vt:variant>
        <vt:i4>8323180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7667773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consultantplus://offline/ref=3D92DE8272D170444144536397207F8CE6092A5DE42040791564065EB734E6B2A93F8C6B4FDAC71B9B39A9221642F39B285CB4B499E3B483DE45N</vt:lpwstr>
      </vt:variant>
      <vt:variant>
        <vt:lpwstr/>
      </vt:variant>
      <vt:variant>
        <vt:i4>7209015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consultantplus://offline/ref=A46E110FD02B47851760064F49F2E528C262C75CFD1622259E39508A1D4EC442C56BEE7980C280401C3AFB17C6BF6C318343659A8E33045B2FR4M</vt:lpwstr>
      </vt:variant>
      <vt:variant>
        <vt:lpwstr/>
      </vt:variant>
      <vt:variant>
        <vt:i4>1900634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consultantplus://offline/ref=AF74664B64686B8C7362C4E8FD4A2F3E4750F054F1D0F2D5B9DBEB76157F03450FEDEDF976836B6CC007344E8F16BCF27B23FC59NCK</vt:lpwstr>
      </vt:variant>
      <vt:variant>
        <vt:lpwstr/>
      </vt:variant>
      <vt:variant>
        <vt:i4>262144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consultantplus://offline/ref=11AC158D114410E35141DD2D494BBC1A7A21DBB23D5D213EB133E5A2A6381A771E89491371E0CD56F98E3C7814pD6FL</vt:lpwstr>
      </vt:variant>
      <vt:variant>
        <vt:lpwstr/>
      </vt:variant>
      <vt:variant>
        <vt:i4>7798887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consultantplus://offline/ref=4CB53F90A2C485ED2D5660E17CF11E0C675720AB68F31F24ADFF65DB0D21E95A24974CFAEDF19AFF0F7CB593316AB462D9506056187C8D87HEjAN</vt:lpwstr>
      </vt:variant>
      <vt:variant>
        <vt:lpwstr/>
      </vt:variant>
      <vt:variant>
        <vt:i4>6553658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consultantplus://offline/ref=B23BED91CBF39F2228CAA60E4893081A70D93AE67DBEB0976E2C5870400A1D0A346578C5F3DC4E664B619347E2721C5313F83E06EBR3L</vt:lpwstr>
      </vt:variant>
      <vt:variant>
        <vt:lpwstr/>
      </vt:variant>
      <vt:variant>
        <vt:i4>983055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consultantplus://offline/ref=B23BED91CBF39F2228CAA60E4893081A71D03AED79BEB0976E2C5870400A1D0A346578C2FB834B735A399C46FF6D1C4C0FFA3FE0RFL</vt:lpwstr>
      </vt:variant>
      <vt:variant>
        <vt:lpwstr/>
      </vt:variant>
      <vt:variant>
        <vt:i4>6357040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786522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consultantplus://offline/ref=63D248428E6B2550EF3ED69DB67C85685C22A03D5C25D0BAD80E8ADB4E36E23B1D89D7D78296D0037EC9621FC44F5689E9D652D5AF27T2L</vt:lpwstr>
      </vt:variant>
      <vt:variant>
        <vt:lpwstr/>
      </vt:variant>
      <vt:variant>
        <vt:i4>3211313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consultantplus://offline/ref=41DC60E3647BF29E395E2A411DC57F3DFA1F93AF1A3D9DF09DC4256337A28774F151B92F0F6035545BCFFE1A0E77127812CF8B6B4153618BEAu8O</vt:lpwstr>
      </vt:variant>
      <vt:variant>
        <vt:lpwstr/>
      </vt:variant>
      <vt:variant>
        <vt:i4>6553697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consultantplus://offline/ref=41DC60E3647BF29E395E2A411DC57F3DFA1F93AF1A3D9DF09DC4256337A28774F151B92A0C6B61001991A7494B3C1F7D0DD38B6EE5uDO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393224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393224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3801185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  <vt:variant>
        <vt:i4>393220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consultantplus://offline/ref=B23BED91CBF39F2228CAA60E4893081A70D838ED7ABAB0976E2C5870400A1D0A266520CCF2D404360E2A9C45E0E6R4L</vt:lpwstr>
      </vt:variant>
      <vt:variant>
        <vt:lpwstr/>
      </vt:variant>
      <vt:variant>
        <vt:i4>3801186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consultantplus://offline/ref=B23BED91CBF39F2228CAA60E4893081A70D93CED79B9B0976E2C5870400A1D0A346578C0F0D71B350C3FCA14A53910500EE43F06A57719EFE2RCL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О.А.</cp:lastModifiedBy>
  <cp:revision>3</cp:revision>
  <cp:lastPrinted>2023-10-11T14:23:00Z</cp:lastPrinted>
  <dcterms:created xsi:type="dcterms:W3CDTF">2023-11-17T08:19:00Z</dcterms:created>
  <dcterms:modified xsi:type="dcterms:W3CDTF">2023-11-17T08:22:00Z</dcterms:modified>
</cp:coreProperties>
</file>