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8" w:rsidRPr="00535CE8" w:rsidRDefault="00DB39D8" w:rsidP="00DB39D8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6140CC" w:rsidRPr="00535CE8" w:rsidRDefault="006140CC" w:rsidP="00DB39D8">
      <w:pPr>
        <w:autoSpaceDE w:val="0"/>
        <w:autoSpaceDN w:val="0"/>
        <w:adjustRightInd w:val="0"/>
        <w:ind w:left="5670" w:firstLine="0"/>
        <w:jc w:val="center"/>
        <w:rPr>
          <w:rFonts w:eastAsia="Andale Sans UI"/>
          <w:sz w:val="24"/>
        </w:rPr>
      </w:pPr>
    </w:p>
    <w:p w:rsidR="00555F94" w:rsidRPr="00535CE8" w:rsidRDefault="00555F94" w:rsidP="00555F94">
      <w:pPr>
        <w:pStyle w:val="ConsPlusNormal"/>
        <w:widowControl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>Заместителю главы администрации-</w:t>
      </w:r>
    </w:p>
    <w:p w:rsidR="00DB39D8" w:rsidRPr="00535CE8" w:rsidRDefault="00555F94" w:rsidP="00555F94">
      <w:pPr>
        <w:autoSpaceDE w:val="0"/>
        <w:autoSpaceDN w:val="0"/>
        <w:adjustRightInd w:val="0"/>
        <w:ind w:left="5387" w:firstLine="0"/>
        <w:rPr>
          <w:bCs/>
          <w:sz w:val="24"/>
        </w:rPr>
      </w:pPr>
      <w:r w:rsidRPr="00535CE8">
        <w:rPr>
          <w:bCs/>
          <w:sz w:val="24"/>
        </w:rPr>
        <w:t>начальнику Управления ЖКХ</w:t>
      </w:r>
    </w:p>
    <w:p w:rsidR="00555F94" w:rsidRPr="00535CE8" w:rsidRDefault="00555F94" w:rsidP="00555F94">
      <w:pPr>
        <w:autoSpaceDE w:val="0"/>
        <w:autoSpaceDN w:val="0"/>
        <w:adjustRightInd w:val="0"/>
        <w:ind w:left="5387" w:firstLine="0"/>
        <w:rPr>
          <w:rFonts w:eastAsia="Andale Sans UI"/>
          <w:sz w:val="24"/>
        </w:rPr>
      </w:pPr>
      <w:r w:rsidRPr="00535CE8">
        <w:rPr>
          <w:bCs/>
          <w:sz w:val="24"/>
        </w:rPr>
        <w:t>_________________________________</w:t>
      </w:r>
    </w:p>
    <w:p w:rsidR="006140CC" w:rsidRPr="00535CE8" w:rsidRDefault="006140CC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 w:val="24"/>
        </w:rPr>
      </w:pPr>
    </w:p>
    <w:p w:rsidR="006140CC" w:rsidRPr="00535CE8" w:rsidRDefault="006140CC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 w:val="24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bCs/>
          <w:spacing w:val="60"/>
          <w:sz w:val="24"/>
        </w:rPr>
        <w:t>ЗАЯВЛЕНИЕ</w:t>
      </w:r>
    </w:p>
    <w:p w:rsidR="006140CC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об исправлении опечаток </w:t>
      </w:r>
      <w:r w:rsidR="006140CC" w:rsidRPr="00535CE8">
        <w:rPr>
          <w:rFonts w:eastAsia="Andale Sans UI"/>
          <w:sz w:val="24"/>
        </w:rPr>
        <w:t>(</w:t>
      </w:r>
      <w:r w:rsidRPr="00535CE8">
        <w:rPr>
          <w:rFonts w:eastAsia="Andale Sans UI"/>
          <w:sz w:val="24"/>
        </w:rPr>
        <w:t>ошибок</w:t>
      </w:r>
      <w:r w:rsidR="006140CC" w:rsidRPr="00535CE8">
        <w:rPr>
          <w:rFonts w:eastAsia="Andale Sans UI"/>
          <w:sz w:val="24"/>
        </w:rPr>
        <w:t>)</w:t>
      </w:r>
      <w:r w:rsidRPr="00535CE8">
        <w:rPr>
          <w:rFonts w:eastAsia="Andale Sans UI"/>
          <w:sz w:val="24"/>
        </w:rPr>
        <w:t xml:space="preserve"> в документе, являющемся результатом 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предоставления муниципальной услуги</w:t>
      </w:r>
    </w:p>
    <w:p w:rsidR="00DB39D8" w:rsidRPr="00535CE8" w:rsidRDefault="00DB39D8" w:rsidP="00DB39D8">
      <w:pPr>
        <w:autoSpaceDE w:val="0"/>
        <w:autoSpaceDN w:val="0"/>
        <w:adjustRightInd w:val="0"/>
        <w:jc w:val="center"/>
        <w:rPr>
          <w:rFonts w:eastAsia="Andale Sans UI"/>
        </w:rPr>
      </w:pPr>
    </w:p>
    <w:p w:rsidR="00406465" w:rsidRPr="00535CE8" w:rsidRDefault="00406465" w:rsidP="0037366F">
      <w:pPr>
        <w:autoSpaceDE w:val="0"/>
        <w:autoSpaceDN w:val="0"/>
        <w:adjustRightInd w:val="0"/>
        <w:rPr>
          <w:rFonts w:eastAsia="Andale Sans UI"/>
          <w:color w:val="auto"/>
          <w:sz w:val="24"/>
        </w:rPr>
      </w:pPr>
      <w:r w:rsidRPr="00535CE8">
        <w:rPr>
          <w:rFonts w:eastAsia="Andale Sans UI"/>
          <w:color w:val="auto"/>
          <w:sz w:val="24"/>
        </w:rPr>
        <w:t>Я, ________________________________________________</w:t>
      </w:r>
      <w:r w:rsidR="0037366F" w:rsidRPr="00535CE8">
        <w:rPr>
          <w:rFonts w:eastAsia="Andale Sans UI"/>
          <w:color w:val="auto"/>
          <w:sz w:val="24"/>
        </w:rPr>
        <w:t>__</w:t>
      </w:r>
      <w:r w:rsidRPr="00535CE8">
        <w:rPr>
          <w:rFonts w:eastAsia="Andale Sans UI"/>
          <w:color w:val="auto"/>
          <w:sz w:val="24"/>
        </w:rPr>
        <w:t>_________________</w:t>
      </w:r>
      <w:r w:rsidR="0037366F" w:rsidRPr="00535CE8">
        <w:rPr>
          <w:rFonts w:eastAsia="Andale Sans UI"/>
          <w:color w:val="auto"/>
          <w:sz w:val="24"/>
        </w:rPr>
        <w:t>_</w:t>
      </w:r>
      <w:r w:rsidRPr="00535CE8">
        <w:rPr>
          <w:rFonts w:eastAsia="Andale Sans UI"/>
          <w:color w:val="auto"/>
          <w:sz w:val="24"/>
        </w:rPr>
        <w:t>____</w:t>
      </w:r>
      <w:r w:rsidR="0037366F" w:rsidRPr="00535CE8">
        <w:rPr>
          <w:rFonts w:eastAsia="Andale Sans UI"/>
          <w:color w:val="auto"/>
          <w:sz w:val="24"/>
        </w:rPr>
        <w:t xml:space="preserve"> г.р.</w:t>
      </w:r>
      <w:r w:rsidRPr="00535CE8">
        <w:rPr>
          <w:rFonts w:eastAsia="Andale Sans UI"/>
          <w:color w:val="auto"/>
          <w:sz w:val="24"/>
        </w:rPr>
        <w:t xml:space="preserve">, </w:t>
      </w:r>
    </w:p>
    <w:p w:rsidR="00406465" w:rsidRPr="00535CE8" w:rsidRDefault="00406465" w:rsidP="00406465">
      <w:pPr>
        <w:autoSpaceDE w:val="0"/>
        <w:autoSpaceDN w:val="0"/>
        <w:adjustRightInd w:val="0"/>
        <w:jc w:val="center"/>
        <w:rPr>
          <w:rFonts w:eastAsia="Andale Sans UI"/>
          <w:color w:val="auto"/>
          <w:sz w:val="20"/>
          <w:szCs w:val="20"/>
        </w:rPr>
      </w:pPr>
      <w:r w:rsidRPr="00535CE8">
        <w:rPr>
          <w:rFonts w:eastAsia="Andale Sans UI"/>
          <w:color w:val="auto"/>
          <w:sz w:val="20"/>
          <w:szCs w:val="20"/>
        </w:rPr>
        <w:t>(фамилия, имя, отчество (последнее – при наличии)</w:t>
      </w:r>
      <w:r w:rsidR="0037366F" w:rsidRPr="00535CE8">
        <w:rPr>
          <w:rFonts w:eastAsia="Andale Sans UI"/>
          <w:color w:val="auto"/>
          <w:sz w:val="20"/>
          <w:szCs w:val="20"/>
        </w:rPr>
        <w:t>, дата рождения</w:t>
      </w:r>
      <w:r w:rsidRPr="00535CE8">
        <w:rPr>
          <w:rFonts w:eastAsia="Andale Sans UI"/>
          <w:color w:val="auto"/>
          <w:sz w:val="20"/>
          <w:szCs w:val="20"/>
        </w:rPr>
        <w:t>)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 xml:space="preserve">_____________________________________________________________________________________ 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номер (номера) контактного телефона ___________________________________________________</w:t>
      </w:r>
    </w:p>
    <w:p w:rsidR="0037366F" w:rsidRPr="00535CE8" w:rsidRDefault="0037366F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почтовый адрес _______________________________________________________________________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адрес (адреса) электронной почты (при наличии) __________________________________________ способ, которым должен быть направлен ответ ____________________________________________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____________________________________________________________________________________,</w:t>
      </w:r>
    </w:p>
    <w:p w:rsidR="00A003AF" w:rsidRDefault="001207E9" w:rsidP="00A003AF">
      <w:pPr>
        <w:tabs>
          <w:tab w:val="left" w:pos="0"/>
        </w:tabs>
        <w:ind w:right="-1"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прошу исправить</w:t>
      </w:r>
      <w:r w:rsidR="00DB39D8" w:rsidRPr="00535CE8">
        <w:rPr>
          <w:rFonts w:eastAsia="Andale Sans UI"/>
          <w:sz w:val="24"/>
        </w:rPr>
        <w:t xml:space="preserve"> </w:t>
      </w:r>
      <w:r w:rsidR="00E406A1" w:rsidRPr="00535CE8">
        <w:rPr>
          <w:rFonts w:eastAsia="Andale Sans UI"/>
          <w:sz w:val="24"/>
        </w:rPr>
        <w:t xml:space="preserve">в </w:t>
      </w:r>
      <w:r w:rsidR="00A003AF">
        <w:rPr>
          <w:rFonts w:eastAsia="Andale Sans UI"/>
          <w:sz w:val="24"/>
        </w:rPr>
        <w:t>(постановлении, заключении комиссии, выбрать нужное)</w:t>
      </w:r>
    </w:p>
    <w:p w:rsidR="00A003AF" w:rsidRDefault="005638CB" w:rsidP="002272C3">
      <w:pPr>
        <w:tabs>
          <w:tab w:val="left" w:pos="0"/>
        </w:tabs>
        <w:ind w:right="-1" w:firstLine="0"/>
        <w:rPr>
          <w:rFonts w:eastAsia="Andale Sans UI"/>
          <w:sz w:val="24"/>
        </w:rPr>
      </w:pPr>
      <w:r>
        <w:rPr>
          <w:rFonts w:eastAsia="Andale Sans UI"/>
          <w:sz w:val="24"/>
        </w:rPr>
        <w:t>______________________________________________________</w:t>
      </w:r>
      <w:r w:rsidR="00A003AF">
        <w:rPr>
          <w:rFonts w:eastAsia="Andale Sans UI"/>
          <w:sz w:val="24"/>
        </w:rPr>
        <w:t>___</w:t>
      </w:r>
      <w:r w:rsidR="0037366F" w:rsidRPr="00535CE8">
        <w:rPr>
          <w:rFonts w:eastAsia="Andale Sans UI"/>
          <w:sz w:val="24"/>
        </w:rPr>
        <w:t>____________________________</w:t>
      </w:r>
    </w:p>
    <w:p w:rsidR="00E406A1" w:rsidRPr="00535CE8" w:rsidRDefault="006140CC" w:rsidP="002272C3">
      <w:pPr>
        <w:tabs>
          <w:tab w:val="left" w:pos="0"/>
        </w:tabs>
        <w:ind w:right="-1" w:firstLine="0"/>
        <w:rPr>
          <w:sz w:val="24"/>
        </w:rPr>
      </w:pPr>
      <w:r w:rsidRPr="00535CE8">
        <w:rPr>
          <w:rFonts w:eastAsia="Andale Sans UI"/>
          <w:sz w:val="24"/>
        </w:rPr>
        <w:t>являющемся результатом</w:t>
      </w:r>
      <w:r w:rsidR="00DB39D8" w:rsidRPr="00535CE8">
        <w:rPr>
          <w:rFonts w:eastAsia="Andale Sans UI"/>
          <w:sz w:val="24"/>
        </w:rPr>
        <w:t xml:space="preserve"> предоставления муниципальной услуги </w:t>
      </w:r>
      <w:r w:rsidR="002272C3" w:rsidRPr="00535CE8">
        <w:rPr>
          <w:sz w:val="24"/>
        </w:rPr>
        <w:t>«Признание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</w:t>
      </w:r>
      <w:r w:rsidR="00575E18" w:rsidRPr="00535CE8">
        <w:rPr>
          <w:sz w:val="24"/>
        </w:rPr>
        <w:t>,</w:t>
      </w:r>
      <w:r w:rsidR="001207E9" w:rsidRPr="00535CE8">
        <w:rPr>
          <w:sz w:val="24"/>
        </w:rPr>
        <w:t xml:space="preserve"> </w:t>
      </w:r>
      <w:r w:rsidRPr="00535CE8">
        <w:rPr>
          <w:sz w:val="24"/>
        </w:rPr>
        <w:t xml:space="preserve">допущенную </w:t>
      </w:r>
      <w:r w:rsidRPr="00535CE8">
        <w:rPr>
          <w:rFonts w:eastAsia="Andale Sans UI"/>
          <w:sz w:val="24"/>
        </w:rPr>
        <w:t>опечатку (ошибку), а именно</w:t>
      </w:r>
      <w:r w:rsidR="00406465" w:rsidRPr="00535CE8">
        <w:rPr>
          <w:rFonts w:eastAsia="Andale Sans UI"/>
          <w:sz w:val="24"/>
        </w:rPr>
        <w:t>: ____</w:t>
      </w:r>
      <w:r w:rsidRPr="00535CE8">
        <w:rPr>
          <w:rFonts w:eastAsia="Andale Sans UI"/>
          <w:sz w:val="24"/>
        </w:rPr>
        <w:t>_________________</w:t>
      </w:r>
      <w:r w:rsidR="00406465" w:rsidRPr="00535CE8">
        <w:rPr>
          <w:rFonts w:eastAsia="Andale Sans UI"/>
          <w:sz w:val="24"/>
        </w:rPr>
        <w:t>_______________________</w:t>
      </w:r>
      <w:r w:rsidR="00E406A1" w:rsidRPr="00535CE8">
        <w:rPr>
          <w:rFonts w:eastAsia="Andale Sans UI"/>
          <w:sz w:val="24"/>
        </w:rPr>
        <w:t>___</w:t>
      </w:r>
      <w:r w:rsidR="00B07B15" w:rsidRPr="00535CE8">
        <w:rPr>
          <w:rFonts w:eastAsia="Andale Sans UI"/>
          <w:sz w:val="24"/>
        </w:rPr>
        <w:t>____________</w:t>
      </w:r>
    </w:p>
    <w:p w:rsidR="00DB39D8" w:rsidRPr="00535CE8" w:rsidRDefault="00E406A1" w:rsidP="00E406A1">
      <w:pPr>
        <w:autoSpaceDE w:val="0"/>
        <w:autoSpaceDN w:val="0"/>
        <w:adjustRightInd w:val="0"/>
        <w:ind w:firstLine="0"/>
        <w:jc w:val="right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</w:t>
      </w:r>
      <w:r w:rsidR="00DB39D8" w:rsidRPr="00535CE8">
        <w:rPr>
          <w:rFonts w:eastAsia="Andale Sans UI"/>
          <w:sz w:val="24"/>
        </w:rPr>
        <w:t>________________________</w:t>
      </w:r>
      <w:r w:rsidR="00575E18" w:rsidRPr="00535CE8">
        <w:rPr>
          <w:rFonts w:eastAsia="Andale Sans UI"/>
          <w:sz w:val="24"/>
        </w:rPr>
        <w:t>_</w:t>
      </w:r>
      <w:r w:rsidR="00DB39D8" w:rsidRPr="00535CE8">
        <w:rPr>
          <w:rFonts w:eastAsia="Andale Sans UI"/>
          <w:sz w:val="24"/>
        </w:rPr>
        <w:t>____________________________________________</w:t>
      </w:r>
    </w:p>
    <w:p w:rsidR="00DB39D8" w:rsidRPr="00535CE8" w:rsidRDefault="006140CC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на п</w:t>
      </w:r>
      <w:r w:rsidR="00DB39D8" w:rsidRPr="00535CE8">
        <w:rPr>
          <w:rFonts w:eastAsia="Andale Sans UI"/>
          <w:sz w:val="24"/>
        </w:rPr>
        <w:t>равильн</w:t>
      </w:r>
      <w:r w:rsidRPr="00535CE8">
        <w:rPr>
          <w:rFonts w:eastAsia="Andale Sans UI"/>
          <w:sz w:val="24"/>
        </w:rPr>
        <w:t>ую</w:t>
      </w:r>
      <w:r w:rsidR="00DB39D8" w:rsidRPr="00535CE8">
        <w:rPr>
          <w:rFonts w:eastAsia="Andale Sans UI"/>
          <w:sz w:val="24"/>
        </w:rPr>
        <w:t xml:space="preserve"> запись ___________</w:t>
      </w:r>
      <w:r w:rsidRPr="00535CE8">
        <w:rPr>
          <w:rFonts w:eastAsia="Andale Sans UI"/>
          <w:sz w:val="24"/>
        </w:rPr>
        <w:t>_____________________________</w:t>
      </w:r>
      <w:r w:rsidR="00DB39D8" w:rsidRPr="00535CE8">
        <w:rPr>
          <w:rFonts w:eastAsia="Andale Sans UI"/>
          <w:sz w:val="24"/>
        </w:rPr>
        <w:t>_________________________</w:t>
      </w:r>
      <w:r w:rsidRPr="00535CE8">
        <w:rPr>
          <w:rFonts w:eastAsia="Andale Sans UI"/>
          <w:sz w:val="24"/>
        </w:rPr>
        <w:t>,</w:t>
      </w:r>
    </w:p>
    <w:p w:rsidR="00E406A1" w:rsidRPr="00535CE8" w:rsidRDefault="00E406A1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что подтверждается следующими документами:</w:t>
      </w:r>
      <w:r w:rsidR="00DB39D8" w:rsidRPr="00535CE8">
        <w:rPr>
          <w:rFonts w:eastAsia="Andale Sans UI"/>
          <w:sz w:val="24"/>
        </w:rPr>
        <w:t xml:space="preserve"> </w:t>
      </w:r>
      <w:r w:rsidRPr="00535CE8">
        <w:rPr>
          <w:rFonts w:eastAsia="Andale Sans UI"/>
          <w:sz w:val="24"/>
        </w:rPr>
        <w:t>___________________________________________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</w:t>
      </w:r>
      <w:r w:rsidR="00E406A1" w:rsidRPr="00535CE8">
        <w:rPr>
          <w:rFonts w:eastAsia="Andale Sans UI"/>
          <w:sz w:val="24"/>
        </w:rPr>
        <w:t>____________</w:t>
      </w:r>
      <w:r w:rsidRPr="00535CE8">
        <w:rPr>
          <w:rFonts w:eastAsia="Andale Sans UI"/>
          <w:sz w:val="24"/>
        </w:rPr>
        <w:t>_______________________________________________</w:t>
      </w:r>
      <w:r w:rsidR="00575E18" w:rsidRPr="00535CE8">
        <w:rPr>
          <w:rFonts w:eastAsia="Andale Sans UI"/>
          <w:sz w:val="24"/>
        </w:rPr>
        <w:t>___________________________________________________________________________________________________.</w:t>
      </w:r>
    </w:p>
    <w:p w:rsidR="00D34D64" w:rsidRPr="00535CE8" w:rsidRDefault="00D34D64" w:rsidP="00D34D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Даю согласие в соответствии со ст. 9 Федерального закона от 27.07.2006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п. 3 ст. 3 Федерального закона от 27.07.2006 № 152-ФЗ,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406A1" w:rsidRPr="00535CE8" w:rsidRDefault="00E406A1" w:rsidP="0037366F">
      <w:pPr>
        <w:autoSpaceDE w:val="0"/>
        <w:autoSpaceDN w:val="0"/>
        <w:adjustRightInd w:val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К заявлению прилагаю следующие документы: _____________________________________</w:t>
      </w:r>
    </w:p>
    <w:p w:rsidR="00E406A1" w:rsidRPr="00535CE8" w:rsidRDefault="00E406A1" w:rsidP="00E406A1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lastRenderedPageBreak/>
        <w:t xml:space="preserve">_________________________________________________________________________________________________________________________________________________________________________. 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_________________________________________  _______________  ____________________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16"/>
          <w:szCs w:val="16"/>
        </w:rPr>
      </w:pPr>
      <w:r w:rsidRPr="00535CE8">
        <w:rPr>
          <w:rFonts w:eastAsia="Andale Sans UI"/>
          <w:sz w:val="16"/>
          <w:szCs w:val="16"/>
        </w:rPr>
        <w:t xml:space="preserve">    (фамилия, инициалы заявителя (представителя заявителя)</w:t>
      </w:r>
      <w:r w:rsidR="006140CC" w:rsidRPr="00535CE8">
        <w:rPr>
          <w:rFonts w:eastAsia="Andale Sans UI"/>
          <w:sz w:val="16"/>
          <w:szCs w:val="16"/>
        </w:rPr>
        <w:t>)</w:t>
      </w:r>
      <w:r w:rsidRPr="00535CE8">
        <w:rPr>
          <w:rFonts w:eastAsia="Andale Sans UI"/>
          <w:sz w:val="16"/>
          <w:szCs w:val="16"/>
        </w:rPr>
        <w:t xml:space="preserve">                          (подпись)                                     (дата)</w:t>
      </w:r>
    </w:p>
    <w:p w:rsidR="008D159E" w:rsidRPr="00535CE8" w:rsidRDefault="008D159E" w:rsidP="00DB39D8">
      <w:pPr>
        <w:autoSpaceDE w:val="0"/>
        <w:autoSpaceDN w:val="0"/>
        <w:adjustRightInd w:val="0"/>
        <w:ind w:left="5670"/>
        <w:jc w:val="center"/>
        <w:outlineLvl w:val="0"/>
        <w:rPr>
          <w:rFonts w:eastAsia="Andale Sans UI"/>
          <w:szCs w:val="28"/>
        </w:rPr>
      </w:pPr>
    </w:p>
    <w:p w:rsidR="007D2928" w:rsidRPr="00535CE8" w:rsidRDefault="007D2928" w:rsidP="00DB39D8">
      <w:pPr>
        <w:autoSpaceDE w:val="0"/>
        <w:autoSpaceDN w:val="0"/>
        <w:adjustRightInd w:val="0"/>
        <w:ind w:left="5670"/>
        <w:jc w:val="center"/>
        <w:outlineLvl w:val="0"/>
        <w:rPr>
          <w:rFonts w:eastAsia="Andale Sans UI"/>
          <w:szCs w:val="28"/>
        </w:rPr>
      </w:pPr>
    </w:p>
    <w:p w:rsidR="00D34D64" w:rsidRPr="00535CE8" w:rsidRDefault="00D34D64" w:rsidP="00DB39D8">
      <w:pPr>
        <w:autoSpaceDE w:val="0"/>
        <w:autoSpaceDN w:val="0"/>
        <w:adjustRightInd w:val="0"/>
        <w:ind w:left="5670"/>
        <w:jc w:val="center"/>
        <w:outlineLvl w:val="0"/>
        <w:rPr>
          <w:rFonts w:eastAsia="Andale Sans UI"/>
          <w:szCs w:val="28"/>
        </w:rPr>
      </w:pPr>
    </w:p>
    <w:p w:rsidR="00940AB3" w:rsidRPr="00535CE8" w:rsidRDefault="00940AB3" w:rsidP="00DB39D8">
      <w:pPr>
        <w:autoSpaceDE w:val="0"/>
        <w:autoSpaceDN w:val="0"/>
        <w:adjustRightInd w:val="0"/>
        <w:ind w:left="5670"/>
        <w:jc w:val="center"/>
        <w:outlineLvl w:val="0"/>
        <w:rPr>
          <w:rFonts w:eastAsia="Andale Sans UI"/>
          <w:szCs w:val="28"/>
        </w:rPr>
      </w:pPr>
    </w:p>
    <w:p w:rsidR="00D407B2" w:rsidRDefault="00D407B2" w:rsidP="00CD2E69">
      <w:pPr>
        <w:ind w:firstLine="0"/>
        <w:jc w:val="left"/>
        <w:rPr>
          <w:rFonts w:eastAsia="Andale Sans UI"/>
          <w:szCs w:val="28"/>
        </w:rPr>
      </w:pPr>
      <w:bookmarkStart w:id="0" w:name="_GoBack"/>
      <w:bookmarkEnd w:id="0"/>
    </w:p>
    <w:sectPr w:rsidR="00D407B2" w:rsidSect="00B11159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1C" w:rsidRDefault="00DC231C" w:rsidP="004C14A7">
      <w:r>
        <w:separator/>
      </w:r>
    </w:p>
  </w:endnote>
  <w:endnote w:type="continuationSeparator" w:id="0">
    <w:p w:rsidR="00DC231C" w:rsidRDefault="00DC231C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1B7B" w:rsidRDefault="00921B7B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7CE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1C" w:rsidRDefault="00DC231C" w:rsidP="004C14A7">
      <w:r>
        <w:separator/>
      </w:r>
    </w:p>
  </w:footnote>
  <w:footnote w:type="continuationSeparator" w:id="0">
    <w:p w:rsidR="00DC231C" w:rsidRDefault="00DC231C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2D87617"/>
    <w:multiLevelType w:val="hybridMultilevel"/>
    <w:tmpl w:val="BB7882F6"/>
    <w:lvl w:ilvl="0" w:tplc="D8CE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5B5D"/>
    <w:multiLevelType w:val="hybridMultilevel"/>
    <w:tmpl w:val="1EC4A260"/>
    <w:lvl w:ilvl="0" w:tplc="2AE63F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6DC793D"/>
    <w:multiLevelType w:val="hybridMultilevel"/>
    <w:tmpl w:val="F68AB5DE"/>
    <w:lvl w:ilvl="0" w:tplc="F8F6AE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DE4B6D"/>
    <w:multiLevelType w:val="hybridMultilevel"/>
    <w:tmpl w:val="5784C78E"/>
    <w:lvl w:ilvl="0" w:tplc="F1500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581ADF"/>
    <w:multiLevelType w:val="hybridMultilevel"/>
    <w:tmpl w:val="F98E6D80"/>
    <w:lvl w:ilvl="0" w:tplc="E5FED8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34E1"/>
    <w:rsid w:val="0000390C"/>
    <w:rsid w:val="00006AEF"/>
    <w:rsid w:val="0000730D"/>
    <w:rsid w:val="00007448"/>
    <w:rsid w:val="00010DA8"/>
    <w:rsid w:val="00011752"/>
    <w:rsid w:val="000146CE"/>
    <w:rsid w:val="00014D8A"/>
    <w:rsid w:val="0001531B"/>
    <w:rsid w:val="000169BA"/>
    <w:rsid w:val="00017B97"/>
    <w:rsid w:val="0002013B"/>
    <w:rsid w:val="00022EC8"/>
    <w:rsid w:val="000246A6"/>
    <w:rsid w:val="0003354F"/>
    <w:rsid w:val="000347B6"/>
    <w:rsid w:val="00034AF1"/>
    <w:rsid w:val="0003529D"/>
    <w:rsid w:val="00035BAC"/>
    <w:rsid w:val="00036A4A"/>
    <w:rsid w:val="0003707F"/>
    <w:rsid w:val="000406CC"/>
    <w:rsid w:val="000411B1"/>
    <w:rsid w:val="00041F44"/>
    <w:rsid w:val="00042439"/>
    <w:rsid w:val="00042E2A"/>
    <w:rsid w:val="00050EF2"/>
    <w:rsid w:val="00052984"/>
    <w:rsid w:val="000541D7"/>
    <w:rsid w:val="00054369"/>
    <w:rsid w:val="00054A1A"/>
    <w:rsid w:val="00055F2C"/>
    <w:rsid w:val="000561B2"/>
    <w:rsid w:val="000622DC"/>
    <w:rsid w:val="00062A69"/>
    <w:rsid w:val="00062CD2"/>
    <w:rsid w:val="00063CA8"/>
    <w:rsid w:val="00063F64"/>
    <w:rsid w:val="00064622"/>
    <w:rsid w:val="000654BF"/>
    <w:rsid w:val="0006583B"/>
    <w:rsid w:val="00066065"/>
    <w:rsid w:val="000665DD"/>
    <w:rsid w:val="000703D5"/>
    <w:rsid w:val="0007058D"/>
    <w:rsid w:val="00070D52"/>
    <w:rsid w:val="0007224C"/>
    <w:rsid w:val="0007434D"/>
    <w:rsid w:val="000759CA"/>
    <w:rsid w:val="0007777A"/>
    <w:rsid w:val="00077961"/>
    <w:rsid w:val="00082642"/>
    <w:rsid w:val="00082CB3"/>
    <w:rsid w:val="000831CF"/>
    <w:rsid w:val="00083825"/>
    <w:rsid w:val="00084CF1"/>
    <w:rsid w:val="00084D76"/>
    <w:rsid w:val="00086960"/>
    <w:rsid w:val="000873C5"/>
    <w:rsid w:val="00087E57"/>
    <w:rsid w:val="0009032E"/>
    <w:rsid w:val="00091033"/>
    <w:rsid w:val="00095179"/>
    <w:rsid w:val="00095E9F"/>
    <w:rsid w:val="00096CEE"/>
    <w:rsid w:val="000975C6"/>
    <w:rsid w:val="000A00AB"/>
    <w:rsid w:val="000A1A14"/>
    <w:rsid w:val="000A5808"/>
    <w:rsid w:val="000A5818"/>
    <w:rsid w:val="000A620D"/>
    <w:rsid w:val="000A664A"/>
    <w:rsid w:val="000A74EA"/>
    <w:rsid w:val="000B0B6C"/>
    <w:rsid w:val="000B193E"/>
    <w:rsid w:val="000B19B9"/>
    <w:rsid w:val="000B2437"/>
    <w:rsid w:val="000B3FBC"/>
    <w:rsid w:val="000B4A00"/>
    <w:rsid w:val="000B5E3A"/>
    <w:rsid w:val="000C0099"/>
    <w:rsid w:val="000C0FCF"/>
    <w:rsid w:val="000C1E41"/>
    <w:rsid w:val="000C49A4"/>
    <w:rsid w:val="000C65B3"/>
    <w:rsid w:val="000C76CE"/>
    <w:rsid w:val="000D003E"/>
    <w:rsid w:val="000D14D8"/>
    <w:rsid w:val="000D362E"/>
    <w:rsid w:val="000D4CF7"/>
    <w:rsid w:val="000D6378"/>
    <w:rsid w:val="000E1903"/>
    <w:rsid w:val="000E2979"/>
    <w:rsid w:val="000E378A"/>
    <w:rsid w:val="000E3F0C"/>
    <w:rsid w:val="000F0A87"/>
    <w:rsid w:val="000F0DA7"/>
    <w:rsid w:val="000F1404"/>
    <w:rsid w:val="000F23A4"/>
    <w:rsid w:val="000F289F"/>
    <w:rsid w:val="000F31C3"/>
    <w:rsid w:val="000F32E2"/>
    <w:rsid w:val="000F32EC"/>
    <w:rsid w:val="000F762F"/>
    <w:rsid w:val="000F7FC2"/>
    <w:rsid w:val="00100EC7"/>
    <w:rsid w:val="00102256"/>
    <w:rsid w:val="00107383"/>
    <w:rsid w:val="001109B7"/>
    <w:rsid w:val="00110C23"/>
    <w:rsid w:val="00114B94"/>
    <w:rsid w:val="00114B96"/>
    <w:rsid w:val="00116E56"/>
    <w:rsid w:val="00117919"/>
    <w:rsid w:val="001206CF"/>
    <w:rsid w:val="001207E9"/>
    <w:rsid w:val="00123A6B"/>
    <w:rsid w:val="00126CD0"/>
    <w:rsid w:val="00127857"/>
    <w:rsid w:val="00130BE9"/>
    <w:rsid w:val="0013336B"/>
    <w:rsid w:val="0013356B"/>
    <w:rsid w:val="00135388"/>
    <w:rsid w:val="0013693A"/>
    <w:rsid w:val="001376C8"/>
    <w:rsid w:val="001377F0"/>
    <w:rsid w:val="00140F4F"/>
    <w:rsid w:val="001422EA"/>
    <w:rsid w:val="0014299A"/>
    <w:rsid w:val="00142B0C"/>
    <w:rsid w:val="00146C79"/>
    <w:rsid w:val="00147A00"/>
    <w:rsid w:val="00150D80"/>
    <w:rsid w:val="00151040"/>
    <w:rsid w:val="0015347C"/>
    <w:rsid w:val="00154BFB"/>
    <w:rsid w:val="001577F1"/>
    <w:rsid w:val="00162626"/>
    <w:rsid w:val="001637E2"/>
    <w:rsid w:val="00163B33"/>
    <w:rsid w:val="001642B6"/>
    <w:rsid w:val="001650C3"/>
    <w:rsid w:val="0016597F"/>
    <w:rsid w:val="001659E0"/>
    <w:rsid w:val="00166B3A"/>
    <w:rsid w:val="00167462"/>
    <w:rsid w:val="00167476"/>
    <w:rsid w:val="00167BA4"/>
    <w:rsid w:val="00170934"/>
    <w:rsid w:val="00170C4F"/>
    <w:rsid w:val="0017112F"/>
    <w:rsid w:val="0017208E"/>
    <w:rsid w:val="001759FA"/>
    <w:rsid w:val="00177E5A"/>
    <w:rsid w:val="00182D93"/>
    <w:rsid w:val="0019001F"/>
    <w:rsid w:val="00192A92"/>
    <w:rsid w:val="00195555"/>
    <w:rsid w:val="00196078"/>
    <w:rsid w:val="00196ECB"/>
    <w:rsid w:val="00197371"/>
    <w:rsid w:val="001A1617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3C5"/>
    <w:rsid w:val="001C13A4"/>
    <w:rsid w:val="001C443C"/>
    <w:rsid w:val="001C4751"/>
    <w:rsid w:val="001C5C57"/>
    <w:rsid w:val="001D1FC8"/>
    <w:rsid w:val="001D50FB"/>
    <w:rsid w:val="001D5416"/>
    <w:rsid w:val="001D596F"/>
    <w:rsid w:val="001D7205"/>
    <w:rsid w:val="001D78C0"/>
    <w:rsid w:val="001E1439"/>
    <w:rsid w:val="001E1A38"/>
    <w:rsid w:val="001E2141"/>
    <w:rsid w:val="001E2FDE"/>
    <w:rsid w:val="001E4D5B"/>
    <w:rsid w:val="001E6719"/>
    <w:rsid w:val="001F214D"/>
    <w:rsid w:val="001F312F"/>
    <w:rsid w:val="001F40A3"/>
    <w:rsid w:val="001F47E9"/>
    <w:rsid w:val="001F5DA3"/>
    <w:rsid w:val="001F5DB4"/>
    <w:rsid w:val="001F7A3D"/>
    <w:rsid w:val="00200336"/>
    <w:rsid w:val="0020286F"/>
    <w:rsid w:val="00202C0A"/>
    <w:rsid w:val="00204FE3"/>
    <w:rsid w:val="002062BD"/>
    <w:rsid w:val="0020701F"/>
    <w:rsid w:val="00207EFE"/>
    <w:rsid w:val="00210F96"/>
    <w:rsid w:val="00211499"/>
    <w:rsid w:val="002158D1"/>
    <w:rsid w:val="00217723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4006C"/>
    <w:rsid w:val="00241C9F"/>
    <w:rsid w:val="00242BE4"/>
    <w:rsid w:val="00242D6D"/>
    <w:rsid w:val="00243A41"/>
    <w:rsid w:val="002451BC"/>
    <w:rsid w:val="00245754"/>
    <w:rsid w:val="00245D67"/>
    <w:rsid w:val="00253528"/>
    <w:rsid w:val="0025394A"/>
    <w:rsid w:val="00254F92"/>
    <w:rsid w:val="002563E0"/>
    <w:rsid w:val="002564D8"/>
    <w:rsid w:val="00265F1D"/>
    <w:rsid w:val="00266027"/>
    <w:rsid w:val="00267742"/>
    <w:rsid w:val="00273C91"/>
    <w:rsid w:val="00274D3A"/>
    <w:rsid w:val="0027520D"/>
    <w:rsid w:val="00275A58"/>
    <w:rsid w:val="00280840"/>
    <w:rsid w:val="00280907"/>
    <w:rsid w:val="00284983"/>
    <w:rsid w:val="00285695"/>
    <w:rsid w:val="00285C9E"/>
    <w:rsid w:val="00294ED7"/>
    <w:rsid w:val="0029561D"/>
    <w:rsid w:val="00296A92"/>
    <w:rsid w:val="002A15BA"/>
    <w:rsid w:val="002A15C8"/>
    <w:rsid w:val="002A19DF"/>
    <w:rsid w:val="002A2BD8"/>
    <w:rsid w:val="002B041B"/>
    <w:rsid w:val="002B055E"/>
    <w:rsid w:val="002B0DD3"/>
    <w:rsid w:val="002B5322"/>
    <w:rsid w:val="002B54C9"/>
    <w:rsid w:val="002B5EA3"/>
    <w:rsid w:val="002B6EA3"/>
    <w:rsid w:val="002B7B82"/>
    <w:rsid w:val="002C0AE8"/>
    <w:rsid w:val="002C1A77"/>
    <w:rsid w:val="002C23E5"/>
    <w:rsid w:val="002C3F62"/>
    <w:rsid w:val="002C5DA5"/>
    <w:rsid w:val="002C5E47"/>
    <w:rsid w:val="002C6F43"/>
    <w:rsid w:val="002D04D5"/>
    <w:rsid w:val="002D45E4"/>
    <w:rsid w:val="002D51D2"/>
    <w:rsid w:val="002D7BB4"/>
    <w:rsid w:val="002D7F1D"/>
    <w:rsid w:val="002E4BED"/>
    <w:rsid w:val="002E51B7"/>
    <w:rsid w:val="002E5EE4"/>
    <w:rsid w:val="002E757C"/>
    <w:rsid w:val="002E7FB7"/>
    <w:rsid w:val="002F05BF"/>
    <w:rsid w:val="002F1669"/>
    <w:rsid w:val="002F187A"/>
    <w:rsid w:val="002F3C73"/>
    <w:rsid w:val="002F420A"/>
    <w:rsid w:val="002F484D"/>
    <w:rsid w:val="002F6034"/>
    <w:rsid w:val="002F6309"/>
    <w:rsid w:val="002F75FA"/>
    <w:rsid w:val="00300511"/>
    <w:rsid w:val="003038F2"/>
    <w:rsid w:val="00305359"/>
    <w:rsid w:val="00307B74"/>
    <w:rsid w:val="00307E9F"/>
    <w:rsid w:val="00310A44"/>
    <w:rsid w:val="00311E3B"/>
    <w:rsid w:val="0031329E"/>
    <w:rsid w:val="00315567"/>
    <w:rsid w:val="0031653E"/>
    <w:rsid w:val="00317BE6"/>
    <w:rsid w:val="00320808"/>
    <w:rsid w:val="003208F3"/>
    <w:rsid w:val="00320FBA"/>
    <w:rsid w:val="00322181"/>
    <w:rsid w:val="00322577"/>
    <w:rsid w:val="003225B8"/>
    <w:rsid w:val="00323AAA"/>
    <w:rsid w:val="00324C0A"/>
    <w:rsid w:val="00331255"/>
    <w:rsid w:val="00332D69"/>
    <w:rsid w:val="00333CB5"/>
    <w:rsid w:val="00333F5C"/>
    <w:rsid w:val="00334774"/>
    <w:rsid w:val="00335594"/>
    <w:rsid w:val="003412D0"/>
    <w:rsid w:val="00341F23"/>
    <w:rsid w:val="003459E1"/>
    <w:rsid w:val="00350579"/>
    <w:rsid w:val="00356246"/>
    <w:rsid w:val="00356912"/>
    <w:rsid w:val="00356BE1"/>
    <w:rsid w:val="00362DC1"/>
    <w:rsid w:val="00362FAB"/>
    <w:rsid w:val="00365A8E"/>
    <w:rsid w:val="0036640A"/>
    <w:rsid w:val="003670F2"/>
    <w:rsid w:val="003673A6"/>
    <w:rsid w:val="00367AD3"/>
    <w:rsid w:val="00367E80"/>
    <w:rsid w:val="00372F1F"/>
    <w:rsid w:val="003730F2"/>
    <w:rsid w:val="0037366F"/>
    <w:rsid w:val="00373BE6"/>
    <w:rsid w:val="00374C96"/>
    <w:rsid w:val="003750FF"/>
    <w:rsid w:val="003753A4"/>
    <w:rsid w:val="0037658C"/>
    <w:rsid w:val="00376BB0"/>
    <w:rsid w:val="00381EBC"/>
    <w:rsid w:val="003832CF"/>
    <w:rsid w:val="003834CA"/>
    <w:rsid w:val="00383C74"/>
    <w:rsid w:val="0038613C"/>
    <w:rsid w:val="0038641A"/>
    <w:rsid w:val="00387316"/>
    <w:rsid w:val="00394645"/>
    <w:rsid w:val="0039487B"/>
    <w:rsid w:val="00396408"/>
    <w:rsid w:val="003A2FE2"/>
    <w:rsid w:val="003A42B5"/>
    <w:rsid w:val="003A6EFE"/>
    <w:rsid w:val="003A7719"/>
    <w:rsid w:val="003B04A7"/>
    <w:rsid w:val="003B20FE"/>
    <w:rsid w:val="003B2F2F"/>
    <w:rsid w:val="003B5966"/>
    <w:rsid w:val="003B78A6"/>
    <w:rsid w:val="003C0629"/>
    <w:rsid w:val="003C1AD8"/>
    <w:rsid w:val="003C1BF2"/>
    <w:rsid w:val="003C3951"/>
    <w:rsid w:val="003C46D1"/>
    <w:rsid w:val="003C4BF5"/>
    <w:rsid w:val="003C4DEF"/>
    <w:rsid w:val="003C55BA"/>
    <w:rsid w:val="003C665E"/>
    <w:rsid w:val="003D19FE"/>
    <w:rsid w:val="003D1AC7"/>
    <w:rsid w:val="003D28E0"/>
    <w:rsid w:val="003D4B9E"/>
    <w:rsid w:val="003D7FAF"/>
    <w:rsid w:val="003E208D"/>
    <w:rsid w:val="003E53F7"/>
    <w:rsid w:val="003E777E"/>
    <w:rsid w:val="003E7846"/>
    <w:rsid w:val="003E7BEA"/>
    <w:rsid w:val="003F08F9"/>
    <w:rsid w:val="003F0DA2"/>
    <w:rsid w:val="003F1336"/>
    <w:rsid w:val="003F1A2A"/>
    <w:rsid w:val="003F229B"/>
    <w:rsid w:val="003F3350"/>
    <w:rsid w:val="003F336A"/>
    <w:rsid w:val="003F419E"/>
    <w:rsid w:val="003F4497"/>
    <w:rsid w:val="003F451E"/>
    <w:rsid w:val="003F4DA3"/>
    <w:rsid w:val="003F56E4"/>
    <w:rsid w:val="003F5718"/>
    <w:rsid w:val="003F5E8D"/>
    <w:rsid w:val="003F7140"/>
    <w:rsid w:val="00402790"/>
    <w:rsid w:val="00404761"/>
    <w:rsid w:val="0040508B"/>
    <w:rsid w:val="004057B6"/>
    <w:rsid w:val="00405D72"/>
    <w:rsid w:val="00405ECA"/>
    <w:rsid w:val="00406465"/>
    <w:rsid w:val="00406522"/>
    <w:rsid w:val="00406896"/>
    <w:rsid w:val="00412909"/>
    <w:rsid w:val="0041379B"/>
    <w:rsid w:val="00415B35"/>
    <w:rsid w:val="00415D07"/>
    <w:rsid w:val="00417CEA"/>
    <w:rsid w:val="00423767"/>
    <w:rsid w:val="004245D4"/>
    <w:rsid w:val="00424F11"/>
    <w:rsid w:val="00431733"/>
    <w:rsid w:val="00433165"/>
    <w:rsid w:val="00433CBA"/>
    <w:rsid w:val="00434CB0"/>
    <w:rsid w:val="004354DA"/>
    <w:rsid w:val="0043638E"/>
    <w:rsid w:val="00436CC7"/>
    <w:rsid w:val="0044257B"/>
    <w:rsid w:val="00442859"/>
    <w:rsid w:val="00442903"/>
    <w:rsid w:val="00445A92"/>
    <w:rsid w:val="00446084"/>
    <w:rsid w:val="004479D4"/>
    <w:rsid w:val="00447C8B"/>
    <w:rsid w:val="00451031"/>
    <w:rsid w:val="004524C5"/>
    <w:rsid w:val="004548E5"/>
    <w:rsid w:val="0045578C"/>
    <w:rsid w:val="004567ED"/>
    <w:rsid w:val="004629EB"/>
    <w:rsid w:val="00464A01"/>
    <w:rsid w:val="00467624"/>
    <w:rsid w:val="00471B4E"/>
    <w:rsid w:val="00472ED9"/>
    <w:rsid w:val="00474A76"/>
    <w:rsid w:val="0047643E"/>
    <w:rsid w:val="004764F2"/>
    <w:rsid w:val="00482EFB"/>
    <w:rsid w:val="004843DD"/>
    <w:rsid w:val="0048490E"/>
    <w:rsid w:val="00485260"/>
    <w:rsid w:val="0048587C"/>
    <w:rsid w:val="0048675C"/>
    <w:rsid w:val="00486CF9"/>
    <w:rsid w:val="00490286"/>
    <w:rsid w:val="0049168C"/>
    <w:rsid w:val="004918D0"/>
    <w:rsid w:val="004928F1"/>
    <w:rsid w:val="00493307"/>
    <w:rsid w:val="004940B8"/>
    <w:rsid w:val="00496D6E"/>
    <w:rsid w:val="004A17B0"/>
    <w:rsid w:val="004A34E3"/>
    <w:rsid w:val="004A6C8A"/>
    <w:rsid w:val="004A7020"/>
    <w:rsid w:val="004B1A74"/>
    <w:rsid w:val="004B39D7"/>
    <w:rsid w:val="004B3E57"/>
    <w:rsid w:val="004B4C92"/>
    <w:rsid w:val="004B5A9C"/>
    <w:rsid w:val="004B6995"/>
    <w:rsid w:val="004B7752"/>
    <w:rsid w:val="004C14A7"/>
    <w:rsid w:val="004C2321"/>
    <w:rsid w:val="004C39C7"/>
    <w:rsid w:val="004C3E07"/>
    <w:rsid w:val="004C601E"/>
    <w:rsid w:val="004C7C80"/>
    <w:rsid w:val="004D2206"/>
    <w:rsid w:val="004D4ABC"/>
    <w:rsid w:val="004D63FE"/>
    <w:rsid w:val="004D786A"/>
    <w:rsid w:val="004E0C95"/>
    <w:rsid w:val="004E1799"/>
    <w:rsid w:val="004E3190"/>
    <w:rsid w:val="004E3E34"/>
    <w:rsid w:val="004E5201"/>
    <w:rsid w:val="004E617C"/>
    <w:rsid w:val="004F0E54"/>
    <w:rsid w:val="004F3805"/>
    <w:rsid w:val="004F3A2B"/>
    <w:rsid w:val="004F3BF5"/>
    <w:rsid w:val="004F6B47"/>
    <w:rsid w:val="004F7DDC"/>
    <w:rsid w:val="004F7FDA"/>
    <w:rsid w:val="0050219B"/>
    <w:rsid w:val="00503515"/>
    <w:rsid w:val="00503F3B"/>
    <w:rsid w:val="0050442B"/>
    <w:rsid w:val="00507C1E"/>
    <w:rsid w:val="00510134"/>
    <w:rsid w:val="005149B5"/>
    <w:rsid w:val="0051513C"/>
    <w:rsid w:val="00520BE8"/>
    <w:rsid w:val="00521CB5"/>
    <w:rsid w:val="005239AD"/>
    <w:rsid w:val="005253AD"/>
    <w:rsid w:val="005274E6"/>
    <w:rsid w:val="00527F52"/>
    <w:rsid w:val="0053073F"/>
    <w:rsid w:val="00533801"/>
    <w:rsid w:val="00535942"/>
    <w:rsid w:val="00535CE8"/>
    <w:rsid w:val="00536035"/>
    <w:rsid w:val="005374D1"/>
    <w:rsid w:val="0054057F"/>
    <w:rsid w:val="00541814"/>
    <w:rsid w:val="00542B7A"/>
    <w:rsid w:val="005456DB"/>
    <w:rsid w:val="005464C3"/>
    <w:rsid w:val="00550260"/>
    <w:rsid w:val="0055066C"/>
    <w:rsid w:val="005509C3"/>
    <w:rsid w:val="00553D1E"/>
    <w:rsid w:val="0055532E"/>
    <w:rsid w:val="00555C3E"/>
    <w:rsid w:val="00555F94"/>
    <w:rsid w:val="0055654C"/>
    <w:rsid w:val="005565A8"/>
    <w:rsid w:val="00557347"/>
    <w:rsid w:val="00560660"/>
    <w:rsid w:val="00561A82"/>
    <w:rsid w:val="00562055"/>
    <w:rsid w:val="00562AAA"/>
    <w:rsid w:val="005631F8"/>
    <w:rsid w:val="005638CB"/>
    <w:rsid w:val="005639ED"/>
    <w:rsid w:val="005640A2"/>
    <w:rsid w:val="005646C2"/>
    <w:rsid w:val="00565A7C"/>
    <w:rsid w:val="00567CB2"/>
    <w:rsid w:val="00570FA4"/>
    <w:rsid w:val="005717BC"/>
    <w:rsid w:val="00572DCF"/>
    <w:rsid w:val="00573EF0"/>
    <w:rsid w:val="00574551"/>
    <w:rsid w:val="00575E18"/>
    <w:rsid w:val="00577E1E"/>
    <w:rsid w:val="00580E36"/>
    <w:rsid w:val="00581A0D"/>
    <w:rsid w:val="00582079"/>
    <w:rsid w:val="00586C45"/>
    <w:rsid w:val="00586D3A"/>
    <w:rsid w:val="005875F2"/>
    <w:rsid w:val="005902A7"/>
    <w:rsid w:val="00591A46"/>
    <w:rsid w:val="00592499"/>
    <w:rsid w:val="00592F53"/>
    <w:rsid w:val="00594814"/>
    <w:rsid w:val="00595D45"/>
    <w:rsid w:val="005968DF"/>
    <w:rsid w:val="00597261"/>
    <w:rsid w:val="005979F0"/>
    <w:rsid w:val="005A0232"/>
    <w:rsid w:val="005A1EF9"/>
    <w:rsid w:val="005A2A56"/>
    <w:rsid w:val="005A366E"/>
    <w:rsid w:val="005A4AA0"/>
    <w:rsid w:val="005A6002"/>
    <w:rsid w:val="005A6B8B"/>
    <w:rsid w:val="005A6DBD"/>
    <w:rsid w:val="005A7717"/>
    <w:rsid w:val="005A7D63"/>
    <w:rsid w:val="005B07C5"/>
    <w:rsid w:val="005B261B"/>
    <w:rsid w:val="005B288D"/>
    <w:rsid w:val="005B3FEC"/>
    <w:rsid w:val="005B61A2"/>
    <w:rsid w:val="005B62E4"/>
    <w:rsid w:val="005B63B0"/>
    <w:rsid w:val="005C0443"/>
    <w:rsid w:val="005C0BDB"/>
    <w:rsid w:val="005C0C86"/>
    <w:rsid w:val="005C0CA3"/>
    <w:rsid w:val="005C20F3"/>
    <w:rsid w:val="005C3B22"/>
    <w:rsid w:val="005C3B92"/>
    <w:rsid w:val="005C5AA1"/>
    <w:rsid w:val="005D3FCA"/>
    <w:rsid w:val="005D6990"/>
    <w:rsid w:val="005D6B7F"/>
    <w:rsid w:val="005D735D"/>
    <w:rsid w:val="005E110A"/>
    <w:rsid w:val="005E221E"/>
    <w:rsid w:val="005E2369"/>
    <w:rsid w:val="005E2D8D"/>
    <w:rsid w:val="005E5651"/>
    <w:rsid w:val="005E5AD2"/>
    <w:rsid w:val="005F00D6"/>
    <w:rsid w:val="005F259E"/>
    <w:rsid w:val="005F4BCF"/>
    <w:rsid w:val="005F5D9A"/>
    <w:rsid w:val="005F730F"/>
    <w:rsid w:val="005F7403"/>
    <w:rsid w:val="005F7AFE"/>
    <w:rsid w:val="005F7DF5"/>
    <w:rsid w:val="00600425"/>
    <w:rsid w:val="0060082D"/>
    <w:rsid w:val="00600D74"/>
    <w:rsid w:val="00600FDF"/>
    <w:rsid w:val="006018BA"/>
    <w:rsid w:val="00601D6B"/>
    <w:rsid w:val="00605029"/>
    <w:rsid w:val="0060560D"/>
    <w:rsid w:val="006068A0"/>
    <w:rsid w:val="0061113D"/>
    <w:rsid w:val="00613EE4"/>
    <w:rsid w:val="006140CC"/>
    <w:rsid w:val="00614CA3"/>
    <w:rsid w:val="00615A61"/>
    <w:rsid w:val="00615D7C"/>
    <w:rsid w:val="00620842"/>
    <w:rsid w:val="0062158E"/>
    <w:rsid w:val="006233E2"/>
    <w:rsid w:val="006249CC"/>
    <w:rsid w:val="00625075"/>
    <w:rsid w:val="00625E00"/>
    <w:rsid w:val="00626654"/>
    <w:rsid w:val="00626882"/>
    <w:rsid w:val="00626ECD"/>
    <w:rsid w:val="00630D1F"/>
    <w:rsid w:val="00632777"/>
    <w:rsid w:val="00632F0F"/>
    <w:rsid w:val="00633204"/>
    <w:rsid w:val="006347AC"/>
    <w:rsid w:val="00635660"/>
    <w:rsid w:val="00635E93"/>
    <w:rsid w:val="006367AC"/>
    <w:rsid w:val="006415D6"/>
    <w:rsid w:val="00641EFB"/>
    <w:rsid w:val="006435E5"/>
    <w:rsid w:val="00644617"/>
    <w:rsid w:val="006446DB"/>
    <w:rsid w:val="00644937"/>
    <w:rsid w:val="00644BDD"/>
    <w:rsid w:val="00644D0B"/>
    <w:rsid w:val="006468DA"/>
    <w:rsid w:val="0065372F"/>
    <w:rsid w:val="00656516"/>
    <w:rsid w:val="00660292"/>
    <w:rsid w:val="006637F9"/>
    <w:rsid w:val="00666CF8"/>
    <w:rsid w:val="00667E75"/>
    <w:rsid w:val="00670FDF"/>
    <w:rsid w:val="006716C9"/>
    <w:rsid w:val="006749E4"/>
    <w:rsid w:val="00675C53"/>
    <w:rsid w:val="00675FE1"/>
    <w:rsid w:val="006767E4"/>
    <w:rsid w:val="006818F9"/>
    <w:rsid w:val="00683A7A"/>
    <w:rsid w:val="006846F6"/>
    <w:rsid w:val="00684EF5"/>
    <w:rsid w:val="0068545C"/>
    <w:rsid w:val="0068784C"/>
    <w:rsid w:val="006912F4"/>
    <w:rsid w:val="00691A4C"/>
    <w:rsid w:val="00692385"/>
    <w:rsid w:val="00693365"/>
    <w:rsid w:val="00694DB4"/>
    <w:rsid w:val="00696223"/>
    <w:rsid w:val="00697733"/>
    <w:rsid w:val="006A0773"/>
    <w:rsid w:val="006A09E6"/>
    <w:rsid w:val="006A25DA"/>
    <w:rsid w:val="006A2CF5"/>
    <w:rsid w:val="006A333F"/>
    <w:rsid w:val="006A55C0"/>
    <w:rsid w:val="006B0C1C"/>
    <w:rsid w:val="006B10B8"/>
    <w:rsid w:val="006B30D9"/>
    <w:rsid w:val="006B39D9"/>
    <w:rsid w:val="006B72CA"/>
    <w:rsid w:val="006B77EB"/>
    <w:rsid w:val="006C043B"/>
    <w:rsid w:val="006C0F1D"/>
    <w:rsid w:val="006C184C"/>
    <w:rsid w:val="006C192E"/>
    <w:rsid w:val="006C221E"/>
    <w:rsid w:val="006C37A3"/>
    <w:rsid w:val="006C630E"/>
    <w:rsid w:val="006C655C"/>
    <w:rsid w:val="006C6E48"/>
    <w:rsid w:val="006C7995"/>
    <w:rsid w:val="006D0B12"/>
    <w:rsid w:val="006D1AA6"/>
    <w:rsid w:val="006D5B61"/>
    <w:rsid w:val="006D6B33"/>
    <w:rsid w:val="006D7499"/>
    <w:rsid w:val="006D7ED0"/>
    <w:rsid w:val="006E1DF2"/>
    <w:rsid w:val="006E4E50"/>
    <w:rsid w:val="006E5912"/>
    <w:rsid w:val="006E603D"/>
    <w:rsid w:val="006E6213"/>
    <w:rsid w:val="006E68D9"/>
    <w:rsid w:val="006E6C55"/>
    <w:rsid w:val="006E70B8"/>
    <w:rsid w:val="006E7FD8"/>
    <w:rsid w:val="006F1475"/>
    <w:rsid w:val="006F2139"/>
    <w:rsid w:val="006F355B"/>
    <w:rsid w:val="006F58C9"/>
    <w:rsid w:val="007001B3"/>
    <w:rsid w:val="00703A07"/>
    <w:rsid w:val="00703D82"/>
    <w:rsid w:val="00704190"/>
    <w:rsid w:val="0070476A"/>
    <w:rsid w:val="0070605B"/>
    <w:rsid w:val="007069AA"/>
    <w:rsid w:val="00706BB5"/>
    <w:rsid w:val="00711CF2"/>
    <w:rsid w:val="007149F2"/>
    <w:rsid w:val="00715C85"/>
    <w:rsid w:val="00716F4F"/>
    <w:rsid w:val="00716FCA"/>
    <w:rsid w:val="00720502"/>
    <w:rsid w:val="00721F46"/>
    <w:rsid w:val="00723B56"/>
    <w:rsid w:val="00727D94"/>
    <w:rsid w:val="00730CA1"/>
    <w:rsid w:val="0073208E"/>
    <w:rsid w:val="00735913"/>
    <w:rsid w:val="00736332"/>
    <w:rsid w:val="007365E4"/>
    <w:rsid w:val="00741F13"/>
    <w:rsid w:val="00742CE5"/>
    <w:rsid w:val="0074530B"/>
    <w:rsid w:val="0074622E"/>
    <w:rsid w:val="007470E3"/>
    <w:rsid w:val="00752CCB"/>
    <w:rsid w:val="00754139"/>
    <w:rsid w:val="00754AD2"/>
    <w:rsid w:val="007564C9"/>
    <w:rsid w:val="00756E15"/>
    <w:rsid w:val="00757D3A"/>
    <w:rsid w:val="007642DB"/>
    <w:rsid w:val="00766FCD"/>
    <w:rsid w:val="00767E54"/>
    <w:rsid w:val="007720BE"/>
    <w:rsid w:val="00772D61"/>
    <w:rsid w:val="00773F99"/>
    <w:rsid w:val="007755FE"/>
    <w:rsid w:val="00775C57"/>
    <w:rsid w:val="00777D64"/>
    <w:rsid w:val="007816BA"/>
    <w:rsid w:val="0078170E"/>
    <w:rsid w:val="00784AC8"/>
    <w:rsid w:val="00785FA6"/>
    <w:rsid w:val="00791710"/>
    <w:rsid w:val="00796A19"/>
    <w:rsid w:val="00797006"/>
    <w:rsid w:val="007A140F"/>
    <w:rsid w:val="007A208C"/>
    <w:rsid w:val="007A40C2"/>
    <w:rsid w:val="007A5B29"/>
    <w:rsid w:val="007A5F2F"/>
    <w:rsid w:val="007A73F7"/>
    <w:rsid w:val="007B53ED"/>
    <w:rsid w:val="007B568A"/>
    <w:rsid w:val="007B6891"/>
    <w:rsid w:val="007C01D5"/>
    <w:rsid w:val="007C0CD1"/>
    <w:rsid w:val="007C2D81"/>
    <w:rsid w:val="007C7171"/>
    <w:rsid w:val="007C7DAE"/>
    <w:rsid w:val="007D1FFA"/>
    <w:rsid w:val="007D2928"/>
    <w:rsid w:val="007D2EFE"/>
    <w:rsid w:val="007D3243"/>
    <w:rsid w:val="007D3A9C"/>
    <w:rsid w:val="007D5A62"/>
    <w:rsid w:val="007D7936"/>
    <w:rsid w:val="007D7FF1"/>
    <w:rsid w:val="007E071F"/>
    <w:rsid w:val="007E34FE"/>
    <w:rsid w:val="007E3B39"/>
    <w:rsid w:val="007E5F53"/>
    <w:rsid w:val="007E601F"/>
    <w:rsid w:val="007E6A0C"/>
    <w:rsid w:val="007E7637"/>
    <w:rsid w:val="007F12AE"/>
    <w:rsid w:val="007F2414"/>
    <w:rsid w:val="007F33F5"/>
    <w:rsid w:val="007F67C4"/>
    <w:rsid w:val="007F7310"/>
    <w:rsid w:val="00801EFF"/>
    <w:rsid w:val="008030D9"/>
    <w:rsid w:val="00805AFE"/>
    <w:rsid w:val="00805C86"/>
    <w:rsid w:val="008074DE"/>
    <w:rsid w:val="008077F5"/>
    <w:rsid w:val="0081099A"/>
    <w:rsid w:val="008121BD"/>
    <w:rsid w:val="00812C02"/>
    <w:rsid w:val="008179A0"/>
    <w:rsid w:val="00817BF2"/>
    <w:rsid w:val="00820303"/>
    <w:rsid w:val="00822C5B"/>
    <w:rsid w:val="00824F95"/>
    <w:rsid w:val="008275FF"/>
    <w:rsid w:val="008276FF"/>
    <w:rsid w:val="008322E2"/>
    <w:rsid w:val="00834ABE"/>
    <w:rsid w:val="00834D26"/>
    <w:rsid w:val="00836C50"/>
    <w:rsid w:val="0083778D"/>
    <w:rsid w:val="00837F49"/>
    <w:rsid w:val="00840F4C"/>
    <w:rsid w:val="008412AB"/>
    <w:rsid w:val="00841380"/>
    <w:rsid w:val="00841488"/>
    <w:rsid w:val="0084148A"/>
    <w:rsid w:val="00841508"/>
    <w:rsid w:val="008429EF"/>
    <w:rsid w:val="00845F3D"/>
    <w:rsid w:val="008460A9"/>
    <w:rsid w:val="008460DF"/>
    <w:rsid w:val="00846441"/>
    <w:rsid w:val="00846A69"/>
    <w:rsid w:val="008479A5"/>
    <w:rsid w:val="00851F69"/>
    <w:rsid w:val="008524CB"/>
    <w:rsid w:val="00852CEE"/>
    <w:rsid w:val="0085531B"/>
    <w:rsid w:val="0086141E"/>
    <w:rsid w:val="00863716"/>
    <w:rsid w:val="008649BF"/>
    <w:rsid w:val="00865011"/>
    <w:rsid w:val="00865E02"/>
    <w:rsid w:val="008703F6"/>
    <w:rsid w:val="00870986"/>
    <w:rsid w:val="0087263A"/>
    <w:rsid w:val="00872A24"/>
    <w:rsid w:val="00874D30"/>
    <w:rsid w:val="008768E2"/>
    <w:rsid w:val="00876B81"/>
    <w:rsid w:val="0088024F"/>
    <w:rsid w:val="00880BB8"/>
    <w:rsid w:val="00881530"/>
    <w:rsid w:val="00881D84"/>
    <w:rsid w:val="0088374F"/>
    <w:rsid w:val="00884211"/>
    <w:rsid w:val="00884F39"/>
    <w:rsid w:val="008853E8"/>
    <w:rsid w:val="00890DB9"/>
    <w:rsid w:val="008911DC"/>
    <w:rsid w:val="008921B3"/>
    <w:rsid w:val="00892B4A"/>
    <w:rsid w:val="00895C93"/>
    <w:rsid w:val="008970A9"/>
    <w:rsid w:val="008A0521"/>
    <w:rsid w:val="008A2AB8"/>
    <w:rsid w:val="008A3570"/>
    <w:rsid w:val="008A4FD0"/>
    <w:rsid w:val="008A6D26"/>
    <w:rsid w:val="008B09C9"/>
    <w:rsid w:val="008B1493"/>
    <w:rsid w:val="008B28BC"/>
    <w:rsid w:val="008B28E6"/>
    <w:rsid w:val="008B3666"/>
    <w:rsid w:val="008B6CBD"/>
    <w:rsid w:val="008C0611"/>
    <w:rsid w:val="008C2E7B"/>
    <w:rsid w:val="008C2FF8"/>
    <w:rsid w:val="008C3011"/>
    <w:rsid w:val="008C3B58"/>
    <w:rsid w:val="008C3FEB"/>
    <w:rsid w:val="008C49C7"/>
    <w:rsid w:val="008D00C3"/>
    <w:rsid w:val="008D0156"/>
    <w:rsid w:val="008D08B8"/>
    <w:rsid w:val="008D14FA"/>
    <w:rsid w:val="008D159E"/>
    <w:rsid w:val="008D21AF"/>
    <w:rsid w:val="008D3474"/>
    <w:rsid w:val="008D3539"/>
    <w:rsid w:val="008D69C1"/>
    <w:rsid w:val="008D6E1A"/>
    <w:rsid w:val="008D71BE"/>
    <w:rsid w:val="008E0B52"/>
    <w:rsid w:val="008E1309"/>
    <w:rsid w:val="008E183B"/>
    <w:rsid w:val="008E2D87"/>
    <w:rsid w:val="008E4341"/>
    <w:rsid w:val="008E5225"/>
    <w:rsid w:val="008E7521"/>
    <w:rsid w:val="008F0090"/>
    <w:rsid w:val="008F0AF2"/>
    <w:rsid w:val="008F0C08"/>
    <w:rsid w:val="008F27CA"/>
    <w:rsid w:val="008F60C4"/>
    <w:rsid w:val="008F6D21"/>
    <w:rsid w:val="008F767F"/>
    <w:rsid w:val="009008E5"/>
    <w:rsid w:val="00903152"/>
    <w:rsid w:val="00903B3B"/>
    <w:rsid w:val="009043B6"/>
    <w:rsid w:val="00905396"/>
    <w:rsid w:val="0090697D"/>
    <w:rsid w:val="009113E5"/>
    <w:rsid w:val="00912C12"/>
    <w:rsid w:val="00913036"/>
    <w:rsid w:val="00916D99"/>
    <w:rsid w:val="00916F8C"/>
    <w:rsid w:val="0092107D"/>
    <w:rsid w:val="00921507"/>
    <w:rsid w:val="00921B7B"/>
    <w:rsid w:val="0092355F"/>
    <w:rsid w:val="009266EC"/>
    <w:rsid w:val="00930A7D"/>
    <w:rsid w:val="0093232F"/>
    <w:rsid w:val="009354AC"/>
    <w:rsid w:val="00940AB3"/>
    <w:rsid w:val="009425B1"/>
    <w:rsid w:val="0094530E"/>
    <w:rsid w:val="00945395"/>
    <w:rsid w:val="00945595"/>
    <w:rsid w:val="009457B7"/>
    <w:rsid w:val="00946A5C"/>
    <w:rsid w:val="009500CC"/>
    <w:rsid w:val="00950F5F"/>
    <w:rsid w:val="009511EE"/>
    <w:rsid w:val="00951E73"/>
    <w:rsid w:val="009567B9"/>
    <w:rsid w:val="00956CAF"/>
    <w:rsid w:val="00957FFB"/>
    <w:rsid w:val="00960770"/>
    <w:rsid w:val="00961475"/>
    <w:rsid w:val="00963873"/>
    <w:rsid w:val="009642FC"/>
    <w:rsid w:val="00967368"/>
    <w:rsid w:val="00967BC4"/>
    <w:rsid w:val="0097151B"/>
    <w:rsid w:val="00971C84"/>
    <w:rsid w:val="00972798"/>
    <w:rsid w:val="00973455"/>
    <w:rsid w:val="00973C88"/>
    <w:rsid w:val="00975ACD"/>
    <w:rsid w:val="00977CDC"/>
    <w:rsid w:val="009840FA"/>
    <w:rsid w:val="00990462"/>
    <w:rsid w:val="00990F4F"/>
    <w:rsid w:val="00993581"/>
    <w:rsid w:val="0099532A"/>
    <w:rsid w:val="00997E79"/>
    <w:rsid w:val="009A0A86"/>
    <w:rsid w:val="009A1735"/>
    <w:rsid w:val="009A4D4E"/>
    <w:rsid w:val="009A6CFF"/>
    <w:rsid w:val="009B12C4"/>
    <w:rsid w:val="009B193E"/>
    <w:rsid w:val="009B3913"/>
    <w:rsid w:val="009B4D56"/>
    <w:rsid w:val="009B652A"/>
    <w:rsid w:val="009C120D"/>
    <w:rsid w:val="009C1755"/>
    <w:rsid w:val="009C1B43"/>
    <w:rsid w:val="009C220D"/>
    <w:rsid w:val="009C22D6"/>
    <w:rsid w:val="009C52B9"/>
    <w:rsid w:val="009C6333"/>
    <w:rsid w:val="009D1D83"/>
    <w:rsid w:val="009D1E58"/>
    <w:rsid w:val="009D3B94"/>
    <w:rsid w:val="009D563E"/>
    <w:rsid w:val="009D58F8"/>
    <w:rsid w:val="009D5C9D"/>
    <w:rsid w:val="009D65E9"/>
    <w:rsid w:val="009E147E"/>
    <w:rsid w:val="009E1626"/>
    <w:rsid w:val="009E1C1C"/>
    <w:rsid w:val="009E2DCC"/>
    <w:rsid w:val="009E4914"/>
    <w:rsid w:val="009E6141"/>
    <w:rsid w:val="009E6E38"/>
    <w:rsid w:val="009F2140"/>
    <w:rsid w:val="009F22B4"/>
    <w:rsid w:val="009F596F"/>
    <w:rsid w:val="009F5B17"/>
    <w:rsid w:val="009F5E80"/>
    <w:rsid w:val="009F74F1"/>
    <w:rsid w:val="009F7725"/>
    <w:rsid w:val="00A003AF"/>
    <w:rsid w:val="00A0132A"/>
    <w:rsid w:val="00A02618"/>
    <w:rsid w:val="00A03CC3"/>
    <w:rsid w:val="00A042B4"/>
    <w:rsid w:val="00A05C56"/>
    <w:rsid w:val="00A06FBD"/>
    <w:rsid w:val="00A10A62"/>
    <w:rsid w:val="00A11436"/>
    <w:rsid w:val="00A124AB"/>
    <w:rsid w:val="00A23789"/>
    <w:rsid w:val="00A32BCA"/>
    <w:rsid w:val="00A33421"/>
    <w:rsid w:val="00A37D91"/>
    <w:rsid w:val="00A401AD"/>
    <w:rsid w:val="00A42822"/>
    <w:rsid w:val="00A44B70"/>
    <w:rsid w:val="00A517DB"/>
    <w:rsid w:val="00A52030"/>
    <w:rsid w:val="00A54C31"/>
    <w:rsid w:val="00A55C63"/>
    <w:rsid w:val="00A55EC2"/>
    <w:rsid w:val="00A57307"/>
    <w:rsid w:val="00A57666"/>
    <w:rsid w:val="00A57939"/>
    <w:rsid w:val="00A57C9A"/>
    <w:rsid w:val="00A602B5"/>
    <w:rsid w:val="00A60509"/>
    <w:rsid w:val="00A60A67"/>
    <w:rsid w:val="00A611A4"/>
    <w:rsid w:val="00A632C4"/>
    <w:rsid w:val="00A653CC"/>
    <w:rsid w:val="00A67042"/>
    <w:rsid w:val="00A67CCC"/>
    <w:rsid w:val="00A72027"/>
    <w:rsid w:val="00A7250D"/>
    <w:rsid w:val="00A72725"/>
    <w:rsid w:val="00A74D9D"/>
    <w:rsid w:val="00A753E2"/>
    <w:rsid w:val="00A76D55"/>
    <w:rsid w:val="00A778F3"/>
    <w:rsid w:val="00A77D0C"/>
    <w:rsid w:val="00A80DDF"/>
    <w:rsid w:val="00A80DE8"/>
    <w:rsid w:val="00A81849"/>
    <w:rsid w:val="00A83C98"/>
    <w:rsid w:val="00A87D5C"/>
    <w:rsid w:val="00A92BB7"/>
    <w:rsid w:val="00A9329A"/>
    <w:rsid w:val="00A93EC8"/>
    <w:rsid w:val="00A970B9"/>
    <w:rsid w:val="00AA0901"/>
    <w:rsid w:val="00AA0B46"/>
    <w:rsid w:val="00AA1A67"/>
    <w:rsid w:val="00AA25C2"/>
    <w:rsid w:val="00AA2BED"/>
    <w:rsid w:val="00AA34E8"/>
    <w:rsid w:val="00AA36FE"/>
    <w:rsid w:val="00AA5829"/>
    <w:rsid w:val="00AA607F"/>
    <w:rsid w:val="00AA6EBA"/>
    <w:rsid w:val="00AA7610"/>
    <w:rsid w:val="00AA78D0"/>
    <w:rsid w:val="00AB1B09"/>
    <w:rsid w:val="00AB2D6A"/>
    <w:rsid w:val="00AB3D15"/>
    <w:rsid w:val="00AB75F3"/>
    <w:rsid w:val="00AC4B09"/>
    <w:rsid w:val="00AC6228"/>
    <w:rsid w:val="00AC6533"/>
    <w:rsid w:val="00AC6C56"/>
    <w:rsid w:val="00AD46E2"/>
    <w:rsid w:val="00AE0C39"/>
    <w:rsid w:val="00AE0F0B"/>
    <w:rsid w:val="00AE6A1F"/>
    <w:rsid w:val="00AE7AD4"/>
    <w:rsid w:val="00AF1B61"/>
    <w:rsid w:val="00AF2AEE"/>
    <w:rsid w:val="00AF3296"/>
    <w:rsid w:val="00AF3C2F"/>
    <w:rsid w:val="00AF537F"/>
    <w:rsid w:val="00AF72A1"/>
    <w:rsid w:val="00B00361"/>
    <w:rsid w:val="00B02326"/>
    <w:rsid w:val="00B02BF9"/>
    <w:rsid w:val="00B04DA7"/>
    <w:rsid w:val="00B05DBB"/>
    <w:rsid w:val="00B06326"/>
    <w:rsid w:val="00B06CD1"/>
    <w:rsid w:val="00B07B15"/>
    <w:rsid w:val="00B11159"/>
    <w:rsid w:val="00B11363"/>
    <w:rsid w:val="00B12045"/>
    <w:rsid w:val="00B12306"/>
    <w:rsid w:val="00B125A6"/>
    <w:rsid w:val="00B12F1C"/>
    <w:rsid w:val="00B13A52"/>
    <w:rsid w:val="00B13B5C"/>
    <w:rsid w:val="00B14528"/>
    <w:rsid w:val="00B160C0"/>
    <w:rsid w:val="00B1667B"/>
    <w:rsid w:val="00B1781C"/>
    <w:rsid w:val="00B17E90"/>
    <w:rsid w:val="00B208FC"/>
    <w:rsid w:val="00B242FE"/>
    <w:rsid w:val="00B24CCB"/>
    <w:rsid w:val="00B24D39"/>
    <w:rsid w:val="00B254C6"/>
    <w:rsid w:val="00B254FF"/>
    <w:rsid w:val="00B260CD"/>
    <w:rsid w:val="00B26DFF"/>
    <w:rsid w:val="00B27024"/>
    <w:rsid w:val="00B2731A"/>
    <w:rsid w:val="00B3043A"/>
    <w:rsid w:val="00B34470"/>
    <w:rsid w:val="00B35E93"/>
    <w:rsid w:val="00B4309F"/>
    <w:rsid w:val="00B43570"/>
    <w:rsid w:val="00B44079"/>
    <w:rsid w:val="00B44BC0"/>
    <w:rsid w:val="00B45A83"/>
    <w:rsid w:val="00B4608B"/>
    <w:rsid w:val="00B500D0"/>
    <w:rsid w:val="00B50F72"/>
    <w:rsid w:val="00B510A1"/>
    <w:rsid w:val="00B5139B"/>
    <w:rsid w:val="00B51E1E"/>
    <w:rsid w:val="00B53D82"/>
    <w:rsid w:val="00B558B3"/>
    <w:rsid w:val="00B643D8"/>
    <w:rsid w:val="00B6585D"/>
    <w:rsid w:val="00B73BC0"/>
    <w:rsid w:val="00B80D4C"/>
    <w:rsid w:val="00B80E8E"/>
    <w:rsid w:val="00B82516"/>
    <w:rsid w:val="00B83052"/>
    <w:rsid w:val="00B84579"/>
    <w:rsid w:val="00B85111"/>
    <w:rsid w:val="00B85DE4"/>
    <w:rsid w:val="00B86E86"/>
    <w:rsid w:val="00B90605"/>
    <w:rsid w:val="00B97FB8"/>
    <w:rsid w:val="00BA0AA9"/>
    <w:rsid w:val="00BA26A0"/>
    <w:rsid w:val="00BA28DD"/>
    <w:rsid w:val="00BA2E1A"/>
    <w:rsid w:val="00BA2F57"/>
    <w:rsid w:val="00BA3264"/>
    <w:rsid w:val="00BA37D8"/>
    <w:rsid w:val="00BA3F25"/>
    <w:rsid w:val="00BA415F"/>
    <w:rsid w:val="00BA4D91"/>
    <w:rsid w:val="00BA6C27"/>
    <w:rsid w:val="00BB2693"/>
    <w:rsid w:val="00BB30C4"/>
    <w:rsid w:val="00BB3E54"/>
    <w:rsid w:val="00BB5168"/>
    <w:rsid w:val="00BB6E9F"/>
    <w:rsid w:val="00BB6ED1"/>
    <w:rsid w:val="00BC0929"/>
    <w:rsid w:val="00BC2681"/>
    <w:rsid w:val="00BC3E4A"/>
    <w:rsid w:val="00BC4CE0"/>
    <w:rsid w:val="00BC6341"/>
    <w:rsid w:val="00BD1101"/>
    <w:rsid w:val="00BD320A"/>
    <w:rsid w:val="00BD56D8"/>
    <w:rsid w:val="00BD580B"/>
    <w:rsid w:val="00BD703C"/>
    <w:rsid w:val="00BE0B1E"/>
    <w:rsid w:val="00BE4B5E"/>
    <w:rsid w:val="00BF0802"/>
    <w:rsid w:val="00BF38C5"/>
    <w:rsid w:val="00BF3BBA"/>
    <w:rsid w:val="00BF3F25"/>
    <w:rsid w:val="00BF4BBA"/>
    <w:rsid w:val="00BF5854"/>
    <w:rsid w:val="00BF585F"/>
    <w:rsid w:val="00BF78CE"/>
    <w:rsid w:val="00C00121"/>
    <w:rsid w:val="00C03091"/>
    <w:rsid w:val="00C03E20"/>
    <w:rsid w:val="00C1043E"/>
    <w:rsid w:val="00C11C78"/>
    <w:rsid w:val="00C13872"/>
    <w:rsid w:val="00C13C5E"/>
    <w:rsid w:val="00C15D16"/>
    <w:rsid w:val="00C21DEC"/>
    <w:rsid w:val="00C24661"/>
    <w:rsid w:val="00C255E3"/>
    <w:rsid w:val="00C26BED"/>
    <w:rsid w:val="00C27D1F"/>
    <w:rsid w:val="00C30072"/>
    <w:rsid w:val="00C30552"/>
    <w:rsid w:val="00C3521D"/>
    <w:rsid w:val="00C35633"/>
    <w:rsid w:val="00C35816"/>
    <w:rsid w:val="00C36E83"/>
    <w:rsid w:val="00C37B4B"/>
    <w:rsid w:val="00C37BC0"/>
    <w:rsid w:val="00C4331B"/>
    <w:rsid w:val="00C4532A"/>
    <w:rsid w:val="00C466F2"/>
    <w:rsid w:val="00C512CC"/>
    <w:rsid w:val="00C523CA"/>
    <w:rsid w:val="00C53336"/>
    <w:rsid w:val="00C549C0"/>
    <w:rsid w:val="00C57C6E"/>
    <w:rsid w:val="00C601CD"/>
    <w:rsid w:val="00C6332F"/>
    <w:rsid w:val="00C641AA"/>
    <w:rsid w:val="00C64B98"/>
    <w:rsid w:val="00C65A20"/>
    <w:rsid w:val="00C70118"/>
    <w:rsid w:val="00C72349"/>
    <w:rsid w:val="00C7354D"/>
    <w:rsid w:val="00C75737"/>
    <w:rsid w:val="00C76AB1"/>
    <w:rsid w:val="00C76DA0"/>
    <w:rsid w:val="00C77294"/>
    <w:rsid w:val="00C77C1D"/>
    <w:rsid w:val="00C809BF"/>
    <w:rsid w:val="00C8144F"/>
    <w:rsid w:val="00C81DC0"/>
    <w:rsid w:val="00C8265C"/>
    <w:rsid w:val="00C83737"/>
    <w:rsid w:val="00C85506"/>
    <w:rsid w:val="00C860EE"/>
    <w:rsid w:val="00C87D6B"/>
    <w:rsid w:val="00C90002"/>
    <w:rsid w:val="00C90950"/>
    <w:rsid w:val="00C9368F"/>
    <w:rsid w:val="00CA0021"/>
    <w:rsid w:val="00CA1889"/>
    <w:rsid w:val="00CA247D"/>
    <w:rsid w:val="00CA4112"/>
    <w:rsid w:val="00CB0D2A"/>
    <w:rsid w:val="00CB24EC"/>
    <w:rsid w:val="00CB377A"/>
    <w:rsid w:val="00CB4032"/>
    <w:rsid w:val="00CB4A6B"/>
    <w:rsid w:val="00CB5BE8"/>
    <w:rsid w:val="00CC2803"/>
    <w:rsid w:val="00CC2E80"/>
    <w:rsid w:val="00CC5B21"/>
    <w:rsid w:val="00CC6033"/>
    <w:rsid w:val="00CC6AE7"/>
    <w:rsid w:val="00CC7156"/>
    <w:rsid w:val="00CC7EF9"/>
    <w:rsid w:val="00CD17B3"/>
    <w:rsid w:val="00CD2E69"/>
    <w:rsid w:val="00CD4C66"/>
    <w:rsid w:val="00CD4DB1"/>
    <w:rsid w:val="00CD7076"/>
    <w:rsid w:val="00CE0902"/>
    <w:rsid w:val="00CE0E17"/>
    <w:rsid w:val="00CE10CF"/>
    <w:rsid w:val="00CE1A07"/>
    <w:rsid w:val="00CE1E75"/>
    <w:rsid w:val="00CE3352"/>
    <w:rsid w:val="00CE3A05"/>
    <w:rsid w:val="00CE69C0"/>
    <w:rsid w:val="00CF2446"/>
    <w:rsid w:val="00CF283C"/>
    <w:rsid w:val="00CF288D"/>
    <w:rsid w:val="00CF454F"/>
    <w:rsid w:val="00CF572F"/>
    <w:rsid w:val="00CF6DC7"/>
    <w:rsid w:val="00CF7126"/>
    <w:rsid w:val="00D01446"/>
    <w:rsid w:val="00D01FB0"/>
    <w:rsid w:val="00D045C7"/>
    <w:rsid w:val="00D059E2"/>
    <w:rsid w:val="00D117EE"/>
    <w:rsid w:val="00D124C7"/>
    <w:rsid w:val="00D15C35"/>
    <w:rsid w:val="00D16861"/>
    <w:rsid w:val="00D17403"/>
    <w:rsid w:val="00D177AA"/>
    <w:rsid w:val="00D17CDA"/>
    <w:rsid w:val="00D17E7C"/>
    <w:rsid w:val="00D2077B"/>
    <w:rsid w:val="00D2252C"/>
    <w:rsid w:val="00D22A83"/>
    <w:rsid w:val="00D24236"/>
    <w:rsid w:val="00D27CBE"/>
    <w:rsid w:val="00D27D2B"/>
    <w:rsid w:val="00D305B5"/>
    <w:rsid w:val="00D31B51"/>
    <w:rsid w:val="00D3276B"/>
    <w:rsid w:val="00D3313D"/>
    <w:rsid w:val="00D3378E"/>
    <w:rsid w:val="00D3498A"/>
    <w:rsid w:val="00D34D64"/>
    <w:rsid w:val="00D35118"/>
    <w:rsid w:val="00D407B2"/>
    <w:rsid w:val="00D42416"/>
    <w:rsid w:val="00D431D7"/>
    <w:rsid w:val="00D52211"/>
    <w:rsid w:val="00D52C75"/>
    <w:rsid w:val="00D52D9B"/>
    <w:rsid w:val="00D53D7B"/>
    <w:rsid w:val="00D5488C"/>
    <w:rsid w:val="00D5523C"/>
    <w:rsid w:val="00D567CD"/>
    <w:rsid w:val="00D57131"/>
    <w:rsid w:val="00D571FD"/>
    <w:rsid w:val="00D57A1D"/>
    <w:rsid w:val="00D57F75"/>
    <w:rsid w:val="00D60B82"/>
    <w:rsid w:val="00D6259B"/>
    <w:rsid w:val="00D65EC3"/>
    <w:rsid w:val="00D66A51"/>
    <w:rsid w:val="00D67360"/>
    <w:rsid w:val="00D72C1B"/>
    <w:rsid w:val="00D751B4"/>
    <w:rsid w:val="00D75825"/>
    <w:rsid w:val="00D76834"/>
    <w:rsid w:val="00D80ED0"/>
    <w:rsid w:val="00D82328"/>
    <w:rsid w:val="00D83450"/>
    <w:rsid w:val="00D87A99"/>
    <w:rsid w:val="00D93AD7"/>
    <w:rsid w:val="00D94F42"/>
    <w:rsid w:val="00D95A0D"/>
    <w:rsid w:val="00D96206"/>
    <w:rsid w:val="00DA072F"/>
    <w:rsid w:val="00DA1158"/>
    <w:rsid w:val="00DA197B"/>
    <w:rsid w:val="00DA21B5"/>
    <w:rsid w:val="00DA2CEB"/>
    <w:rsid w:val="00DB1915"/>
    <w:rsid w:val="00DB39D8"/>
    <w:rsid w:val="00DB5B7D"/>
    <w:rsid w:val="00DB6356"/>
    <w:rsid w:val="00DB7387"/>
    <w:rsid w:val="00DB7874"/>
    <w:rsid w:val="00DC06C5"/>
    <w:rsid w:val="00DC231C"/>
    <w:rsid w:val="00DC2D0D"/>
    <w:rsid w:val="00DC3785"/>
    <w:rsid w:val="00DC409A"/>
    <w:rsid w:val="00DC444C"/>
    <w:rsid w:val="00DC5174"/>
    <w:rsid w:val="00DC5D9C"/>
    <w:rsid w:val="00DC7278"/>
    <w:rsid w:val="00DD264E"/>
    <w:rsid w:val="00DD30C4"/>
    <w:rsid w:val="00DD4190"/>
    <w:rsid w:val="00DD423C"/>
    <w:rsid w:val="00DD42F8"/>
    <w:rsid w:val="00DD684C"/>
    <w:rsid w:val="00DD79AC"/>
    <w:rsid w:val="00DE3A24"/>
    <w:rsid w:val="00DE5213"/>
    <w:rsid w:val="00DE6895"/>
    <w:rsid w:val="00DE6AE7"/>
    <w:rsid w:val="00DF2207"/>
    <w:rsid w:val="00DF260D"/>
    <w:rsid w:val="00DF569B"/>
    <w:rsid w:val="00DF59DC"/>
    <w:rsid w:val="00DF6E8D"/>
    <w:rsid w:val="00E004AF"/>
    <w:rsid w:val="00E02A2B"/>
    <w:rsid w:val="00E05373"/>
    <w:rsid w:val="00E05643"/>
    <w:rsid w:val="00E07859"/>
    <w:rsid w:val="00E07871"/>
    <w:rsid w:val="00E11ADC"/>
    <w:rsid w:val="00E12CAD"/>
    <w:rsid w:val="00E1599C"/>
    <w:rsid w:val="00E15D3D"/>
    <w:rsid w:val="00E16579"/>
    <w:rsid w:val="00E235DC"/>
    <w:rsid w:val="00E23F39"/>
    <w:rsid w:val="00E251EE"/>
    <w:rsid w:val="00E26501"/>
    <w:rsid w:val="00E30E81"/>
    <w:rsid w:val="00E30FA9"/>
    <w:rsid w:val="00E3352D"/>
    <w:rsid w:val="00E365D7"/>
    <w:rsid w:val="00E368CB"/>
    <w:rsid w:val="00E400F2"/>
    <w:rsid w:val="00E406A1"/>
    <w:rsid w:val="00E42F75"/>
    <w:rsid w:val="00E43163"/>
    <w:rsid w:val="00E4527A"/>
    <w:rsid w:val="00E46B03"/>
    <w:rsid w:val="00E50B03"/>
    <w:rsid w:val="00E5284A"/>
    <w:rsid w:val="00E52974"/>
    <w:rsid w:val="00E5324E"/>
    <w:rsid w:val="00E54AE6"/>
    <w:rsid w:val="00E57B76"/>
    <w:rsid w:val="00E621B5"/>
    <w:rsid w:val="00E62EAC"/>
    <w:rsid w:val="00E64EC4"/>
    <w:rsid w:val="00E65412"/>
    <w:rsid w:val="00E6587C"/>
    <w:rsid w:val="00E66903"/>
    <w:rsid w:val="00E71820"/>
    <w:rsid w:val="00E759B0"/>
    <w:rsid w:val="00E75C18"/>
    <w:rsid w:val="00E8056F"/>
    <w:rsid w:val="00E84063"/>
    <w:rsid w:val="00E84935"/>
    <w:rsid w:val="00E84AEC"/>
    <w:rsid w:val="00E853CD"/>
    <w:rsid w:val="00E86316"/>
    <w:rsid w:val="00E86B49"/>
    <w:rsid w:val="00E93D5D"/>
    <w:rsid w:val="00E957C4"/>
    <w:rsid w:val="00E961B8"/>
    <w:rsid w:val="00E972C0"/>
    <w:rsid w:val="00EA3360"/>
    <w:rsid w:val="00EA45B8"/>
    <w:rsid w:val="00EA45F6"/>
    <w:rsid w:val="00EA76DE"/>
    <w:rsid w:val="00EA7941"/>
    <w:rsid w:val="00EA7A2F"/>
    <w:rsid w:val="00EA7BBE"/>
    <w:rsid w:val="00EB0281"/>
    <w:rsid w:val="00EB5AC3"/>
    <w:rsid w:val="00EC2F85"/>
    <w:rsid w:val="00EC5A70"/>
    <w:rsid w:val="00EC5AC2"/>
    <w:rsid w:val="00EC7B42"/>
    <w:rsid w:val="00EC7D20"/>
    <w:rsid w:val="00ED07D7"/>
    <w:rsid w:val="00ED0825"/>
    <w:rsid w:val="00ED477A"/>
    <w:rsid w:val="00ED4E00"/>
    <w:rsid w:val="00ED5764"/>
    <w:rsid w:val="00EE03AE"/>
    <w:rsid w:val="00EE0C39"/>
    <w:rsid w:val="00EE1C1A"/>
    <w:rsid w:val="00EE4616"/>
    <w:rsid w:val="00EE5212"/>
    <w:rsid w:val="00EE571F"/>
    <w:rsid w:val="00EE7210"/>
    <w:rsid w:val="00EE74CC"/>
    <w:rsid w:val="00EF08C4"/>
    <w:rsid w:val="00EF1BBB"/>
    <w:rsid w:val="00EF2BB7"/>
    <w:rsid w:val="00EF2EAE"/>
    <w:rsid w:val="00EF3225"/>
    <w:rsid w:val="00EF42DC"/>
    <w:rsid w:val="00EF497F"/>
    <w:rsid w:val="00EF4B48"/>
    <w:rsid w:val="00EF4D88"/>
    <w:rsid w:val="00EF4ECB"/>
    <w:rsid w:val="00EF5184"/>
    <w:rsid w:val="00EF7616"/>
    <w:rsid w:val="00F004ED"/>
    <w:rsid w:val="00F00BC3"/>
    <w:rsid w:val="00F00C3C"/>
    <w:rsid w:val="00F010C5"/>
    <w:rsid w:val="00F014C9"/>
    <w:rsid w:val="00F01530"/>
    <w:rsid w:val="00F01FA5"/>
    <w:rsid w:val="00F0267E"/>
    <w:rsid w:val="00F02F30"/>
    <w:rsid w:val="00F04742"/>
    <w:rsid w:val="00F101A6"/>
    <w:rsid w:val="00F10A27"/>
    <w:rsid w:val="00F111BF"/>
    <w:rsid w:val="00F1245C"/>
    <w:rsid w:val="00F135DA"/>
    <w:rsid w:val="00F135EE"/>
    <w:rsid w:val="00F147C0"/>
    <w:rsid w:val="00F151E5"/>
    <w:rsid w:val="00F15758"/>
    <w:rsid w:val="00F15E1D"/>
    <w:rsid w:val="00F1680C"/>
    <w:rsid w:val="00F16894"/>
    <w:rsid w:val="00F173E0"/>
    <w:rsid w:val="00F176D3"/>
    <w:rsid w:val="00F202D1"/>
    <w:rsid w:val="00F22B4C"/>
    <w:rsid w:val="00F23581"/>
    <w:rsid w:val="00F249DF"/>
    <w:rsid w:val="00F24F1B"/>
    <w:rsid w:val="00F267E1"/>
    <w:rsid w:val="00F26D87"/>
    <w:rsid w:val="00F26DDF"/>
    <w:rsid w:val="00F26FB7"/>
    <w:rsid w:val="00F27EC1"/>
    <w:rsid w:val="00F30DEB"/>
    <w:rsid w:val="00F322BB"/>
    <w:rsid w:val="00F3246D"/>
    <w:rsid w:val="00F34AB6"/>
    <w:rsid w:val="00F34AC1"/>
    <w:rsid w:val="00F35889"/>
    <w:rsid w:val="00F36E1C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57D4"/>
    <w:rsid w:val="00F55A62"/>
    <w:rsid w:val="00F56003"/>
    <w:rsid w:val="00F56AD0"/>
    <w:rsid w:val="00F56EE7"/>
    <w:rsid w:val="00F61238"/>
    <w:rsid w:val="00F616B0"/>
    <w:rsid w:val="00F6456D"/>
    <w:rsid w:val="00F65650"/>
    <w:rsid w:val="00F65BEA"/>
    <w:rsid w:val="00F6699F"/>
    <w:rsid w:val="00F67212"/>
    <w:rsid w:val="00F6751E"/>
    <w:rsid w:val="00F67C9E"/>
    <w:rsid w:val="00F721E1"/>
    <w:rsid w:val="00F74A8C"/>
    <w:rsid w:val="00F74B5D"/>
    <w:rsid w:val="00F767A1"/>
    <w:rsid w:val="00F80F21"/>
    <w:rsid w:val="00F819F5"/>
    <w:rsid w:val="00F83502"/>
    <w:rsid w:val="00F84C6B"/>
    <w:rsid w:val="00F86184"/>
    <w:rsid w:val="00F86CFA"/>
    <w:rsid w:val="00F90350"/>
    <w:rsid w:val="00F9065E"/>
    <w:rsid w:val="00F912F7"/>
    <w:rsid w:val="00F9266D"/>
    <w:rsid w:val="00F95078"/>
    <w:rsid w:val="00F95C70"/>
    <w:rsid w:val="00FA0D49"/>
    <w:rsid w:val="00FA2DFC"/>
    <w:rsid w:val="00FA3B72"/>
    <w:rsid w:val="00FA426F"/>
    <w:rsid w:val="00FA4F32"/>
    <w:rsid w:val="00FA6D45"/>
    <w:rsid w:val="00FB01D4"/>
    <w:rsid w:val="00FB05A4"/>
    <w:rsid w:val="00FB0B0A"/>
    <w:rsid w:val="00FB152B"/>
    <w:rsid w:val="00FB2473"/>
    <w:rsid w:val="00FB327C"/>
    <w:rsid w:val="00FB4F61"/>
    <w:rsid w:val="00FB53AB"/>
    <w:rsid w:val="00FB65AD"/>
    <w:rsid w:val="00FC1F97"/>
    <w:rsid w:val="00FC421A"/>
    <w:rsid w:val="00FC55CA"/>
    <w:rsid w:val="00FC78A4"/>
    <w:rsid w:val="00FC7D44"/>
    <w:rsid w:val="00FD0736"/>
    <w:rsid w:val="00FD19E8"/>
    <w:rsid w:val="00FD1D7F"/>
    <w:rsid w:val="00FD1FD1"/>
    <w:rsid w:val="00FD2212"/>
    <w:rsid w:val="00FD28F2"/>
    <w:rsid w:val="00FD3CA1"/>
    <w:rsid w:val="00FD3F37"/>
    <w:rsid w:val="00FD441A"/>
    <w:rsid w:val="00FD5C05"/>
    <w:rsid w:val="00FE0647"/>
    <w:rsid w:val="00FE0D32"/>
    <w:rsid w:val="00FE2BD7"/>
    <w:rsid w:val="00FE36C1"/>
    <w:rsid w:val="00FE403D"/>
    <w:rsid w:val="00FF11BE"/>
    <w:rsid w:val="00FF1B5B"/>
    <w:rsid w:val="00FF311D"/>
    <w:rsid w:val="00FF3AC7"/>
    <w:rsid w:val="00FF4632"/>
    <w:rsid w:val="00FF48A5"/>
    <w:rsid w:val="00FF48C1"/>
    <w:rsid w:val="00FF5461"/>
    <w:rsid w:val="00FF65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F331-5778-4B43-B156-92F4F25F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Links>
    <vt:vector size="270" baseType="variant">
      <vt:variant>
        <vt:i4>720911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2023-10-11T14:23:00Z</cp:lastPrinted>
  <dcterms:created xsi:type="dcterms:W3CDTF">2023-11-17T08:17:00Z</dcterms:created>
  <dcterms:modified xsi:type="dcterms:W3CDTF">2023-11-17T08:32:00Z</dcterms:modified>
</cp:coreProperties>
</file>