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8" w:rsidRPr="00535CE8" w:rsidRDefault="00DB39D8" w:rsidP="00DB39D8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4F6B47" w:rsidRPr="00535CE8" w:rsidRDefault="004F6B47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0F0DA7" w:rsidRPr="00535CE8" w:rsidRDefault="000F0DA7" w:rsidP="000F0DA7">
      <w:pPr>
        <w:autoSpaceDE w:val="0"/>
        <w:autoSpaceDN w:val="0"/>
        <w:adjustRightInd w:val="0"/>
        <w:ind w:firstLine="0"/>
        <w:jc w:val="right"/>
        <w:rPr>
          <w:rFonts w:eastAsia="Andale Sans UI"/>
          <w:szCs w:val="28"/>
        </w:rPr>
      </w:pPr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</w:t>
      </w:r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(фамилия, инициалы заявителя)</w:t>
      </w:r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</w:t>
      </w:r>
    </w:p>
    <w:p w:rsidR="000F0DA7" w:rsidRPr="00535CE8" w:rsidRDefault="000F0DA7" w:rsidP="000F0DA7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(почтовый адрес, адрес электронной почты заявителя)</w:t>
      </w:r>
    </w:p>
    <w:p w:rsidR="000F0DA7" w:rsidRPr="00535CE8" w:rsidRDefault="000F0DA7" w:rsidP="000F0DA7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4F6B47" w:rsidRPr="00535CE8" w:rsidRDefault="004F6B47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4F6B47" w:rsidRPr="00535CE8" w:rsidRDefault="004F6B47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bCs/>
          <w:spacing w:val="60"/>
          <w:sz w:val="24"/>
        </w:rPr>
        <w:t>УВЕДОМЛЕНИЕ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bCs/>
          <w:color w:val="auto"/>
          <w:sz w:val="24"/>
        </w:rPr>
      </w:pPr>
      <w:r w:rsidRPr="00535CE8">
        <w:rPr>
          <w:bCs/>
          <w:color w:val="auto"/>
          <w:sz w:val="24"/>
        </w:rPr>
        <w:t>о предоставлении муниципальной услуги</w:t>
      </w:r>
    </w:p>
    <w:p w:rsidR="00DB39D8" w:rsidRPr="00535CE8" w:rsidRDefault="00DB39D8" w:rsidP="00DB39D8">
      <w:pPr>
        <w:autoSpaceDE w:val="0"/>
        <w:autoSpaceDN w:val="0"/>
        <w:adjustRightInd w:val="0"/>
        <w:outlineLvl w:val="0"/>
        <w:rPr>
          <w:color w:val="auto"/>
          <w:sz w:val="24"/>
        </w:rPr>
      </w:pPr>
    </w:p>
    <w:p w:rsidR="00AE0F0B" w:rsidRPr="00535CE8" w:rsidRDefault="000F0DA7" w:rsidP="001109B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 xml:space="preserve">Настоящим уведомляю, что </w:t>
      </w:r>
      <w:r w:rsidR="00C909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39D8" w:rsidRPr="00535CE8">
        <w:rPr>
          <w:rFonts w:ascii="Times New Roman" w:hAnsi="Times New Roman" w:cs="Times New Roman"/>
          <w:sz w:val="24"/>
          <w:szCs w:val="24"/>
        </w:rPr>
        <w:t xml:space="preserve"> </w:t>
      </w:r>
      <w:r w:rsidR="00050EF2" w:rsidRPr="00535CE8">
        <w:rPr>
          <w:rFonts w:ascii="Times New Roman" w:hAnsi="Times New Roman" w:cs="Times New Roman"/>
          <w:sz w:val="24"/>
          <w:szCs w:val="24"/>
        </w:rPr>
        <w:t>признано ________________________________________________________________</w:t>
      </w:r>
      <w:r w:rsidR="00C90950">
        <w:rPr>
          <w:rFonts w:ascii="Times New Roman" w:hAnsi="Times New Roman" w:cs="Times New Roman"/>
          <w:sz w:val="24"/>
          <w:szCs w:val="24"/>
        </w:rPr>
        <w:t>____________</w:t>
      </w:r>
    </w:p>
    <w:p w:rsidR="001109B7" w:rsidRPr="00535CE8" w:rsidRDefault="00050EF2" w:rsidP="001109B7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535CE8">
        <w:rPr>
          <w:rFonts w:ascii="Times New Roman" w:hAnsi="Times New Roman" w:cs="Times New Roman"/>
        </w:rPr>
        <w:t>(</w:t>
      </w:r>
      <w:r w:rsidR="001109B7" w:rsidRPr="00535CE8">
        <w:rPr>
          <w:rFonts w:ascii="Times New Roman" w:hAnsi="Times New Roman" w:cs="Times New Roman"/>
        </w:rPr>
        <w:t xml:space="preserve">жилое (нежилое) помещение </w:t>
      </w:r>
      <w:r w:rsidR="001109B7" w:rsidRPr="00535CE8">
        <w:rPr>
          <w:rFonts w:ascii="Times New Roman" w:hAnsi="Times New Roman" w:cs="Times New Roman"/>
          <w:lang w:eastAsia="ru-RU"/>
        </w:rPr>
        <w:t>п</w:t>
      </w:r>
      <w:r w:rsidR="00AE0F0B" w:rsidRPr="00535CE8">
        <w:rPr>
          <w:rFonts w:ascii="Times New Roman" w:hAnsi="Times New Roman" w:cs="Times New Roman"/>
          <w:lang w:eastAsia="ru-RU"/>
        </w:rPr>
        <w:t>ризнано</w:t>
      </w:r>
      <w:r w:rsidR="001109B7" w:rsidRPr="00535CE8">
        <w:rPr>
          <w:rFonts w:ascii="Times New Roman" w:hAnsi="Times New Roman" w:cs="Times New Roman"/>
          <w:lang w:eastAsia="ru-RU"/>
        </w:rPr>
        <w:t xml:space="preserve"> </w:t>
      </w:r>
      <w:r w:rsidR="00AE0F0B" w:rsidRPr="00535CE8">
        <w:rPr>
          <w:rFonts w:ascii="Times New Roman" w:hAnsi="Times New Roman" w:cs="Times New Roman"/>
          <w:lang w:eastAsia="ru-RU"/>
        </w:rPr>
        <w:t>жилым помещением, жилым помещением</w:t>
      </w:r>
      <w:r w:rsidR="001109B7" w:rsidRPr="00535CE8">
        <w:rPr>
          <w:rFonts w:ascii="Times New Roman" w:hAnsi="Times New Roman" w:cs="Times New Roman"/>
          <w:lang w:eastAsia="ru-RU"/>
        </w:rPr>
        <w:t xml:space="preserve"> пригодным (непригодным) для проживания граждан, </w:t>
      </w:r>
      <w:r w:rsidR="00AE0F0B" w:rsidRPr="00535CE8">
        <w:rPr>
          <w:rFonts w:ascii="Times New Roman" w:hAnsi="Times New Roman" w:cs="Times New Roman"/>
          <w:lang w:eastAsia="ru-RU"/>
        </w:rPr>
        <w:t>многоквартирный дом признан</w:t>
      </w:r>
      <w:r w:rsidR="001109B7" w:rsidRPr="00535CE8">
        <w:rPr>
          <w:rFonts w:ascii="Times New Roman" w:hAnsi="Times New Roman" w:cs="Times New Roman"/>
          <w:lang w:eastAsia="ru-RU"/>
        </w:rPr>
        <w:t xml:space="preserve"> аварийным и подлежащим сносу или реконструкци</w:t>
      </w:r>
      <w:r w:rsidR="001109B7" w:rsidRPr="00535CE8">
        <w:rPr>
          <w:rFonts w:ascii="Times New Roman" w:hAnsi="Times New Roman" w:cs="Times New Roman"/>
        </w:rPr>
        <w:t>и</w:t>
      </w:r>
      <w:r w:rsidRPr="00535CE8">
        <w:rPr>
          <w:rFonts w:ascii="Times New Roman" w:hAnsi="Times New Roman" w:cs="Times New Roman"/>
        </w:rPr>
        <w:t>)</w:t>
      </w:r>
    </w:p>
    <w:p w:rsidR="00DB39D8" w:rsidRPr="00535CE8" w:rsidRDefault="00DB39D8" w:rsidP="00822C5B">
      <w:pPr>
        <w:pStyle w:val="1"/>
      </w:pPr>
    </w:p>
    <w:p w:rsidR="000F0DA7" w:rsidRPr="00535CE8" w:rsidRDefault="000F0DA7" w:rsidP="000F0DA7">
      <w:pPr>
        <w:rPr>
          <w:lang w:eastAsia="en-US"/>
        </w:rPr>
      </w:pPr>
    </w:p>
    <w:p w:rsidR="000F0DA7" w:rsidRPr="00535CE8" w:rsidRDefault="000F0DA7" w:rsidP="000F0DA7">
      <w:pPr>
        <w:rPr>
          <w:sz w:val="24"/>
        </w:rPr>
      </w:pPr>
      <w:r w:rsidRPr="00535CE8">
        <w:rPr>
          <w:sz w:val="24"/>
        </w:rPr>
        <w:t xml:space="preserve">Приложение: </w:t>
      </w:r>
      <w:r w:rsidR="00C90950">
        <w:rPr>
          <w:sz w:val="24"/>
        </w:rPr>
        <w:t xml:space="preserve">заключение комиссии, </w:t>
      </w:r>
      <w:r w:rsidR="007E34FE" w:rsidRPr="00535CE8">
        <w:rPr>
          <w:sz w:val="24"/>
        </w:rPr>
        <w:t xml:space="preserve">копия </w:t>
      </w:r>
      <w:r w:rsidRPr="00535CE8">
        <w:rPr>
          <w:sz w:val="24"/>
        </w:rPr>
        <w:t xml:space="preserve"> постановления Администрации города Азова.</w:t>
      </w:r>
    </w:p>
    <w:p w:rsidR="000F0DA7" w:rsidRPr="00535CE8" w:rsidRDefault="000F0DA7" w:rsidP="000F0DA7">
      <w:pPr>
        <w:rPr>
          <w:sz w:val="24"/>
          <w:lang w:eastAsia="en-US"/>
        </w:rPr>
      </w:pPr>
    </w:p>
    <w:p w:rsidR="00DB39D8" w:rsidRPr="00535CE8" w:rsidRDefault="00DB39D8" w:rsidP="00822C5B">
      <w:pPr>
        <w:pStyle w:val="1"/>
      </w:pPr>
    </w:p>
    <w:p w:rsidR="00DB39D8" w:rsidRPr="00535CE8" w:rsidRDefault="00DB39D8" w:rsidP="00822C5B">
      <w:pPr>
        <w:pStyle w:val="1"/>
      </w:pPr>
      <w:r w:rsidRPr="00535CE8">
        <w:t>__________________________                                                          _______________        _________________</w:t>
      </w:r>
    </w:p>
    <w:p w:rsidR="008B3666" w:rsidRPr="00535CE8" w:rsidRDefault="008B3666" w:rsidP="00822C5B">
      <w:pPr>
        <w:pStyle w:val="1"/>
      </w:pPr>
      <w:r w:rsidRPr="00535CE8">
        <w:t>(наименование должности руководителя                      М.</w:t>
      </w:r>
      <w:proofErr w:type="gramStart"/>
      <w:r w:rsidRPr="00535CE8">
        <w:t>П</w:t>
      </w:r>
      <w:proofErr w:type="gramEnd"/>
      <w:r w:rsidRPr="00535CE8">
        <w:t xml:space="preserve">                (подпись)                                (Ф.И.О.)</w:t>
      </w:r>
    </w:p>
    <w:p w:rsidR="008B3666" w:rsidRPr="00535CE8" w:rsidRDefault="008B3666" w:rsidP="008B3666">
      <w:pPr>
        <w:ind w:firstLine="0"/>
        <w:rPr>
          <w:sz w:val="20"/>
          <w:szCs w:val="20"/>
        </w:rPr>
      </w:pPr>
      <w:r w:rsidRPr="00535CE8">
        <w:rPr>
          <w:sz w:val="20"/>
          <w:szCs w:val="20"/>
        </w:rPr>
        <w:t>уполномоченного органа)</w:t>
      </w:r>
    </w:p>
    <w:p w:rsidR="00DB39D8" w:rsidRPr="00535CE8" w:rsidRDefault="00DB39D8" w:rsidP="00822C5B">
      <w:pPr>
        <w:pStyle w:val="1"/>
      </w:pPr>
    </w:p>
    <w:p w:rsidR="008B3666" w:rsidRPr="00535CE8" w:rsidRDefault="008B3666" w:rsidP="00822C5B">
      <w:pPr>
        <w:pStyle w:val="1"/>
      </w:pPr>
    </w:p>
    <w:p w:rsidR="00405D72" w:rsidRDefault="00405D72" w:rsidP="008B3666">
      <w:pPr>
        <w:jc w:val="right"/>
        <w:rPr>
          <w:sz w:val="24"/>
          <w:lang w:eastAsia="en-US"/>
        </w:rPr>
      </w:pPr>
      <w:r>
        <w:rPr>
          <w:sz w:val="24"/>
          <w:lang w:eastAsia="en-US"/>
        </w:rPr>
        <w:t>Заключение комиссии (оригинал)</w:t>
      </w:r>
    </w:p>
    <w:p w:rsidR="00405D72" w:rsidRPr="00535CE8" w:rsidRDefault="00405D72" w:rsidP="00405D72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от _____________ № _______ получил(а)</w:t>
      </w:r>
    </w:p>
    <w:p w:rsidR="00405D72" w:rsidRPr="00535CE8" w:rsidRDefault="00405D72" w:rsidP="00405D72">
      <w:pPr>
        <w:jc w:val="right"/>
        <w:rPr>
          <w:lang w:eastAsia="en-US"/>
        </w:rPr>
      </w:pPr>
      <w:r w:rsidRPr="00535CE8">
        <w:rPr>
          <w:sz w:val="24"/>
          <w:lang w:eastAsia="en-US"/>
        </w:rPr>
        <w:t>___________________________________</w:t>
      </w:r>
    </w:p>
    <w:p w:rsidR="00405D72" w:rsidRDefault="00405D72" w:rsidP="00405D72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(фамилия, инициалы заявителя, дата получения)</w:t>
      </w:r>
    </w:p>
    <w:p w:rsidR="00405D72" w:rsidRDefault="00405D72" w:rsidP="008B3666">
      <w:pPr>
        <w:jc w:val="right"/>
        <w:rPr>
          <w:sz w:val="24"/>
          <w:lang w:eastAsia="en-US"/>
        </w:rPr>
      </w:pPr>
    </w:p>
    <w:p w:rsidR="00405D72" w:rsidRDefault="00405D72" w:rsidP="008B3666">
      <w:pPr>
        <w:jc w:val="right"/>
        <w:rPr>
          <w:sz w:val="24"/>
          <w:lang w:eastAsia="en-US"/>
        </w:rPr>
      </w:pPr>
    </w:p>
    <w:p w:rsidR="008B3666" w:rsidRPr="00535CE8" w:rsidRDefault="007E34FE" w:rsidP="008B3666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 xml:space="preserve">Заверенную копию </w:t>
      </w:r>
      <w:r w:rsidR="008B3666" w:rsidRPr="00535CE8">
        <w:rPr>
          <w:sz w:val="24"/>
          <w:lang w:eastAsia="en-US"/>
        </w:rPr>
        <w:t xml:space="preserve">постановления </w:t>
      </w:r>
    </w:p>
    <w:p w:rsidR="008B3666" w:rsidRPr="00535CE8" w:rsidRDefault="008B3666" w:rsidP="008B3666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Администрации города Азова</w:t>
      </w:r>
    </w:p>
    <w:p w:rsidR="008B3666" w:rsidRPr="00535CE8" w:rsidRDefault="008B3666" w:rsidP="008B3666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от _____________ № _______ получил(а)</w:t>
      </w:r>
    </w:p>
    <w:p w:rsidR="008B3666" w:rsidRPr="00535CE8" w:rsidRDefault="008B3666" w:rsidP="008B3666">
      <w:pPr>
        <w:jc w:val="right"/>
        <w:rPr>
          <w:lang w:eastAsia="en-US"/>
        </w:rPr>
      </w:pPr>
      <w:r w:rsidRPr="00535CE8">
        <w:rPr>
          <w:sz w:val="24"/>
          <w:lang w:eastAsia="en-US"/>
        </w:rPr>
        <w:t>___________________________________</w:t>
      </w:r>
    </w:p>
    <w:p w:rsidR="008B3666" w:rsidRPr="00535CE8" w:rsidRDefault="008B3666" w:rsidP="008B3666">
      <w:pPr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(фамилия, инициалы</w:t>
      </w:r>
      <w:r w:rsidR="00ED477A" w:rsidRPr="00535CE8">
        <w:rPr>
          <w:sz w:val="24"/>
          <w:lang w:eastAsia="en-US"/>
        </w:rPr>
        <w:t xml:space="preserve"> заявителя</w:t>
      </w:r>
      <w:r w:rsidRPr="00535CE8">
        <w:rPr>
          <w:sz w:val="24"/>
          <w:lang w:eastAsia="en-US"/>
        </w:rPr>
        <w:t>, дата получения)</w:t>
      </w:r>
    </w:p>
    <w:p w:rsidR="008B3666" w:rsidRPr="00535CE8" w:rsidRDefault="008B3666" w:rsidP="00822C5B">
      <w:pPr>
        <w:pStyle w:val="1"/>
      </w:pPr>
    </w:p>
    <w:p w:rsidR="00DB39D8" w:rsidRPr="00535CE8" w:rsidRDefault="00DB39D8" w:rsidP="00822C5B">
      <w:pPr>
        <w:pStyle w:val="1"/>
      </w:pPr>
      <w:r w:rsidRPr="00535CE8">
        <w:t>Один экземпляр выдается заявителю на руки.</w:t>
      </w:r>
    </w:p>
    <w:p w:rsidR="00A57C9A" w:rsidRPr="00D039A2" w:rsidRDefault="00DB39D8" w:rsidP="00D039A2">
      <w:pPr>
        <w:pStyle w:val="1"/>
        <w:rPr>
          <w:rFonts w:eastAsia="Andale Sans UI"/>
          <w:szCs w:val="28"/>
        </w:rPr>
      </w:pPr>
      <w:r w:rsidRPr="00535CE8">
        <w:t>Второй экземпляр хранится в учетном деле.</w:t>
      </w:r>
      <w:bookmarkStart w:id="0" w:name="_GoBack"/>
      <w:bookmarkEnd w:id="0"/>
    </w:p>
    <w:sectPr w:rsidR="00A57C9A" w:rsidRPr="00D039A2" w:rsidSect="00B11159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53" w:rsidRDefault="00B40C53" w:rsidP="004C14A7">
      <w:r>
        <w:separator/>
      </w:r>
    </w:p>
  </w:endnote>
  <w:endnote w:type="continuationSeparator" w:id="0">
    <w:p w:rsidR="00B40C53" w:rsidRDefault="00B40C53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1B7B" w:rsidRDefault="00921B7B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039A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53" w:rsidRDefault="00B40C53" w:rsidP="004C14A7">
      <w:r>
        <w:separator/>
      </w:r>
    </w:p>
  </w:footnote>
  <w:footnote w:type="continuationSeparator" w:id="0">
    <w:p w:rsidR="00B40C53" w:rsidRDefault="00B40C53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2D87617"/>
    <w:multiLevelType w:val="hybridMultilevel"/>
    <w:tmpl w:val="BB7882F6"/>
    <w:lvl w:ilvl="0" w:tplc="D8CE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5B5D"/>
    <w:multiLevelType w:val="hybridMultilevel"/>
    <w:tmpl w:val="1EC4A260"/>
    <w:lvl w:ilvl="0" w:tplc="2AE63F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6DC793D"/>
    <w:multiLevelType w:val="hybridMultilevel"/>
    <w:tmpl w:val="F68AB5DE"/>
    <w:lvl w:ilvl="0" w:tplc="F8F6AE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DE4B6D"/>
    <w:multiLevelType w:val="hybridMultilevel"/>
    <w:tmpl w:val="5784C78E"/>
    <w:lvl w:ilvl="0" w:tplc="F1500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581ADF"/>
    <w:multiLevelType w:val="hybridMultilevel"/>
    <w:tmpl w:val="F98E6D80"/>
    <w:lvl w:ilvl="0" w:tplc="E5FED8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34E1"/>
    <w:rsid w:val="0000390C"/>
    <w:rsid w:val="00006AEF"/>
    <w:rsid w:val="0000730D"/>
    <w:rsid w:val="00007448"/>
    <w:rsid w:val="00010DA8"/>
    <w:rsid w:val="00011752"/>
    <w:rsid w:val="000146CE"/>
    <w:rsid w:val="00014D8A"/>
    <w:rsid w:val="0001531B"/>
    <w:rsid w:val="000169BA"/>
    <w:rsid w:val="00017B97"/>
    <w:rsid w:val="0002013B"/>
    <w:rsid w:val="00022EC8"/>
    <w:rsid w:val="000246A6"/>
    <w:rsid w:val="0003354F"/>
    <w:rsid w:val="000347B6"/>
    <w:rsid w:val="00034AF1"/>
    <w:rsid w:val="0003529D"/>
    <w:rsid w:val="00035BAC"/>
    <w:rsid w:val="00036A4A"/>
    <w:rsid w:val="0003707F"/>
    <w:rsid w:val="000406CC"/>
    <w:rsid w:val="000411B1"/>
    <w:rsid w:val="00041F44"/>
    <w:rsid w:val="00042439"/>
    <w:rsid w:val="00042E2A"/>
    <w:rsid w:val="00050EF2"/>
    <w:rsid w:val="00052984"/>
    <w:rsid w:val="000541D7"/>
    <w:rsid w:val="00054369"/>
    <w:rsid w:val="00054A1A"/>
    <w:rsid w:val="00055F2C"/>
    <w:rsid w:val="000561B2"/>
    <w:rsid w:val="000622DC"/>
    <w:rsid w:val="00062A69"/>
    <w:rsid w:val="00062CD2"/>
    <w:rsid w:val="00063CA8"/>
    <w:rsid w:val="00063F64"/>
    <w:rsid w:val="00064622"/>
    <w:rsid w:val="000654BF"/>
    <w:rsid w:val="0006583B"/>
    <w:rsid w:val="00066065"/>
    <w:rsid w:val="000665DD"/>
    <w:rsid w:val="000703D5"/>
    <w:rsid w:val="0007058D"/>
    <w:rsid w:val="00070D52"/>
    <w:rsid w:val="0007224C"/>
    <w:rsid w:val="0007434D"/>
    <w:rsid w:val="000759CA"/>
    <w:rsid w:val="0007777A"/>
    <w:rsid w:val="00077961"/>
    <w:rsid w:val="00082642"/>
    <w:rsid w:val="00082CB3"/>
    <w:rsid w:val="000831CF"/>
    <w:rsid w:val="00083825"/>
    <w:rsid w:val="00084CF1"/>
    <w:rsid w:val="00084D76"/>
    <w:rsid w:val="00086960"/>
    <w:rsid w:val="000873C5"/>
    <w:rsid w:val="00087E57"/>
    <w:rsid w:val="0009032E"/>
    <w:rsid w:val="00091033"/>
    <w:rsid w:val="00095179"/>
    <w:rsid w:val="00095E9F"/>
    <w:rsid w:val="00096CEE"/>
    <w:rsid w:val="000975C6"/>
    <w:rsid w:val="000A00AB"/>
    <w:rsid w:val="000A1A14"/>
    <w:rsid w:val="000A5808"/>
    <w:rsid w:val="000A5818"/>
    <w:rsid w:val="000A620D"/>
    <w:rsid w:val="000A664A"/>
    <w:rsid w:val="000A74EA"/>
    <w:rsid w:val="000B0B6C"/>
    <w:rsid w:val="000B193E"/>
    <w:rsid w:val="000B19B9"/>
    <w:rsid w:val="000B2437"/>
    <w:rsid w:val="000B3FBC"/>
    <w:rsid w:val="000B4A00"/>
    <w:rsid w:val="000B5E3A"/>
    <w:rsid w:val="000C0099"/>
    <w:rsid w:val="000C0FCF"/>
    <w:rsid w:val="000C1E41"/>
    <w:rsid w:val="000C49A4"/>
    <w:rsid w:val="000C65B3"/>
    <w:rsid w:val="000C76CE"/>
    <w:rsid w:val="000D003E"/>
    <w:rsid w:val="000D14D8"/>
    <w:rsid w:val="000D362E"/>
    <w:rsid w:val="000D4CF7"/>
    <w:rsid w:val="000D6378"/>
    <w:rsid w:val="000E1903"/>
    <w:rsid w:val="000E2979"/>
    <w:rsid w:val="000E378A"/>
    <w:rsid w:val="000E3F0C"/>
    <w:rsid w:val="000F0A87"/>
    <w:rsid w:val="000F0DA7"/>
    <w:rsid w:val="000F1404"/>
    <w:rsid w:val="000F23A4"/>
    <w:rsid w:val="000F289F"/>
    <w:rsid w:val="000F31C3"/>
    <w:rsid w:val="000F32E2"/>
    <w:rsid w:val="000F32EC"/>
    <w:rsid w:val="000F762F"/>
    <w:rsid w:val="000F7FC2"/>
    <w:rsid w:val="00100EC7"/>
    <w:rsid w:val="00102256"/>
    <w:rsid w:val="00107383"/>
    <w:rsid w:val="001109B7"/>
    <w:rsid w:val="00110C23"/>
    <w:rsid w:val="00114B94"/>
    <w:rsid w:val="00114B96"/>
    <w:rsid w:val="00116E56"/>
    <w:rsid w:val="00117919"/>
    <w:rsid w:val="001206CF"/>
    <w:rsid w:val="001207E9"/>
    <w:rsid w:val="00123A6B"/>
    <w:rsid w:val="00126CD0"/>
    <w:rsid w:val="00127857"/>
    <w:rsid w:val="00130BE9"/>
    <w:rsid w:val="0013336B"/>
    <w:rsid w:val="0013356B"/>
    <w:rsid w:val="00135388"/>
    <w:rsid w:val="0013693A"/>
    <w:rsid w:val="001376C8"/>
    <w:rsid w:val="001377F0"/>
    <w:rsid w:val="00140F4F"/>
    <w:rsid w:val="001422EA"/>
    <w:rsid w:val="0014299A"/>
    <w:rsid w:val="00142B0C"/>
    <w:rsid w:val="00146C79"/>
    <w:rsid w:val="00147A00"/>
    <w:rsid w:val="00150D80"/>
    <w:rsid w:val="00151040"/>
    <w:rsid w:val="0015347C"/>
    <w:rsid w:val="00154BFB"/>
    <w:rsid w:val="001577F1"/>
    <w:rsid w:val="00162626"/>
    <w:rsid w:val="001637E2"/>
    <w:rsid w:val="00163B33"/>
    <w:rsid w:val="001642B6"/>
    <w:rsid w:val="001650C3"/>
    <w:rsid w:val="0016597F"/>
    <w:rsid w:val="001659E0"/>
    <w:rsid w:val="00166B3A"/>
    <w:rsid w:val="00167462"/>
    <w:rsid w:val="00167476"/>
    <w:rsid w:val="00167BA4"/>
    <w:rsid w:val="00170934"/>
    <w:rsid w:val="00170C4F"/>
    <w:rsid w:val="0017112F"/>
    <w:rsid w:val="0017208E"/>
    <w:rsid w:val="001759FA"/>
    <w:rsid w:val="00177E5A"/>
    <w:rsid w:val="00182D93"/>
    <w:rsid w:val="0019001F"/>
    <w:rsid w:val="00192A92"/>
    <w:rsid w:val="00195555"/>
    <w:rsid w:val="00196078"/>
    <w:rsid w:val="00196ECB"/>
    <w:rsid w:val="00197371"/>
    <w:rsid w:val="001A1617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3C5"/>
    <w:rsid w:val="001C13A4"/>
    <w:rsid w:val="001C443C"/>
    <w:rsid w:val="001C4751"/>
    <w:rsid w:val="001C5C57"/>
    <w:rsid w:val="001D1FC8"/>
    <w:rsid w:val="001D50FB"/>
    <w:rsid w:val="001D5416"/>
    <w:rsid w:val="001D596F"/>
    <w:rsid w:val="001D7205"/>
    <w:rsid w:val="001D78C0"/>
    <w:rsid w:val="001E1439"/>
    <w:rsid w:val="001E1A38"/>
    <w:rsid w:val="001E2141"/>
    <w:rsid w:val="001E2FDE"/>
    <w:rsid w:val="001E4D5B"/>
    <w:rsid w:val="001E6719"/>
    <w:rsid w:val="001F214D"/>
    <w:rsid w:val="001F312F"/>
    <w:rsid w:val="001F40A3"/>
    <w:rsid w:val="001F47E9"/>
    <w:rsid w:val="001F5DA3"/>
    <w:rsid w:val="001F5DB4"/>
    <w:rsid w:val="001F7A3D"/>
    <w:rsid w:val="00200336"/>
    <w:rsid w:val="0020286F"/>
    <w:rsid w:val="00202C0A"/>
    <w:rsid w:val="00204FE3"/>
    <w:rsid w:val="002062BD"/>
    <w:rsid w:val="0020701F"/>
    <w:rsid w:val="00207EFE"/>
    <w:rsid w:val="00210F96"/>
    <w:rsid w:val="00211499"/>
    <w:rsid w:val="002158D1"/>
    <w:rsid w:val="00217723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4006C"/>
    <w:rsid w:val="00241C9F"/>
    <w:rsid w:val="00242BE4"/>
    <w:rsid w:val="00242D6D"/>
    <w:rsid w:val="00243A41"/>
    <w:rsid w:val="002451BC"/>
    <w:rsid w:val="00245754"/>
    <w:rsid w:val="00245D67"/>
    <w:rsid w:val="00253528"/>
    <w:rsid w:val="0025394A"/>
    <w:rsid w:val="00254F92"/>
    <w:rsid w:val="002563E0"/>
    <w:rsid w:val="002564D8"/>
    <w:rsid w:val="00265F1D"/>
    <w:rsid w:val="00266027"/>
    <w:rsid w:val="00267742"/>
    <w:rsid w:val="00273C91"/>
    <w:rsid w:val="00274D3A"/>
    <w:rsid w:val="0027520D"/>
    <w:rsid w:val="00275A58"/>
    <w:rsid w:val="00280840"/>
    <w:rsid w:val="00280907"/>
    <w:rsid w:val="00284983"/>
    <w:rsid w:val="00285695"/>
    <w:rsid w:val="00285C9E"/>
    <w:rsid w:val="00294ED7"/>
    <w:rsid w:val="0029561D"/>
    <w:rsid w:val="00296A92"/>
    <w:rsid w:val="002A15BA"/>
    <w:rsid w:val="002A15C8"/>
    <w:rsid w:val="002A19DF"/>
    <w:rsid w:val="002A2BD8"/>
    <w:rsid w:val="002B041B"/>
    <w:rsid w:val="002B055E"/>
    <w:rsid w:val="002B0DD3"/>
    <w:rsid w:val="002B5322"/>
    <w:rsid w:val="002B54C9"/>
    <w:rsid w:val="002B5EA3"/>
    <w:rsid w:val="002B6EA3"/>
    <w:rsid w:val="002B7B82"/>
    <w:rsid w:val="002C0AE8"/>
    <w:rsid w:val="002C1A77"/>
    <w:rsid w:val="002C23E5"/>
    <w:rsid w:val="002C3F62"/>
    <w:rsid w:val="002C5DA5"/>
    <w:rsid w:val="002C5E47"/>
    <w:rsid w:val="002C6F43"/>
    <w:rsid w:val="002D04D5"/>
    <w:rsid w:val="002D0E65"/>
    <w:rsid w:val="002D45E4"/>
    <w:rsid w:val="002D51D2"/>
    <w:rsid w:val="002D7BB4"/>
    <w:rsid w:val="002D7F1D"/>
    <w:rsid w:val="002E4BED"/>
    <w:rsid w:val="002E51B7"/>
    <w:rsid w:val="002E5EE4"/>
    <w:rsid w:val="002E757C"/>
    <w:rsid w:val="002E7FB7"/>
    <w:rsid w:val="002F05BF"/>
    <w:rsid w:val="002F1669"/>
    <w:rsid w:val="002F187A"/>
    <w:rsid w:val="002F3C73"/>
    <w:rsid w:val="002F420A"/>
    <w:rsid w:val="002F484D"/>
    <w:rsid w:val="002F6034"/>
    <w:rsid w:val="002F6309"/>
    <w:rsid w:val="002F75FA"/>
    <w:rsid w:val="00300511"/>
    <w:rsid w:val="003038F2"/>
    <w:rsid w:val="00305359"/>
    <w:rsid w:val="00307B74"/>
    <w:rsid w:val="00307E9F"/>
    <w:rsid w:val="00310A44"/>
    <w:rsid w:val="00311E3B"/>
    <w:rsid w:val="0031329E"/>
    <w:rsid w:val="00315567"/>
    <w:rsid w:val="0031653E"/>
    <w:rsid w:val="00317BE6"/>
    <w:rsid w:val="00320808"/>
    <w:rsid w:val="003208F3"/>
    <w:rsid w:val="00320FBA"/>
    <w:rsid w:val="00322181"/>
    <w:rsid w:val="00322577"/>
    <w:rsid w:val="003225B8"/>
    <w:rsid w:val="00323AAA"/>
    <w:rsid w:val="00324C0A"/>
    <w:rsid w:val="00331255"/>
    <w:rsid w:val="00332D69"/>
    <w:rsid w:val="00333CB5"/>
    <w:rsid w:val="00333F5C"/>
    <w:rsid w:val="00334774"/>
    <w:rsid w:val="00335594"/>
    <w:rsid w:val="003412D0"/>
    <w:rsid w:val="00341F23"/>
    <w:rsid w:val="003459E1"/>
    <w:rsid w:val="00350579"/>
    <w:rsid w:val="00356246"/>
    <w:rsid w:val="00356912"/>
    <w:rsid w:val="00356BE1"/>
    <w:rsid w:val="00362DC1"/>
    <w:rsid w:val="00362FAB"/>
    <w:rsid w:val="00365A8E"/>
    <w:rsid w:val="0036640A"/>
    <w:rsid w:val="003670F2"/>
    <w:rsid w:val="003673A6"/>
    <w:rsid w:val="00367AD3"/>
    <w:rsid w:val="00367E80"/>
    <w:rsid w:val="00372F1F"/>
    <w:rsid w:val="003730F2"/>
    <w:rsid w:val="0037366F"/>
    <w:rsid w:val="00373BE6"/>
    <w:rsid w:val="00374C96"/>
    <w:rsid w:val="003750FF"/>
    <w:rsid w:val="003753A4"/>
    <w:rsid w:val="0037658C"/>
    <w:rsid w:val="00376BB0"/>
    <w:rsid w:val="00381EBC"/>
    <w:rsid w:val="003832CF"/>
    <w:rsid w:val="003834CA"/>
    <w:rsid w:val="00383C74"/>
    <w:rsid w:val="0038613C"/>
    <w:rsid w:val="0038641A"/>
    <w:rsid w:val="00387316"/>
    <w:rsid w:val="00394645"/>
    <w:rsid w:val="0039487B"/>
    <w:rsid w:val="00396408"/>
    <w:rsid w:val="003A2FE2"/>
    <w:rsid w:val="003A42B5"/>
    <w:rsid w:val="003A6EFE"/>
    <w:rsid w:val="003A7719"/>
    <w:rsid w:val="003B04A7"/>
    <w:rsid w:val="003B20FE"/>
    <w:rsid w:val="003B2F2F"/>
    <w:rsid w:val="003B5966"/>
    <w:rsid w:val="003B78A6"/>
    <w:rsid w:val="003C0629"/>
    <w:rsid w:val="003C1AD8"/>
    <w:rsid w:val="003C1BF2"/>
    <w:rsid w:val="003C3951"/>
    <w:rsid w:val="003C46D1"/>
    <w:rsid w:val="003C4BF5"/>
    <w:rsid w:val="003C4DEF"/>
    <w:rsid w:val="003C55BA"/>
    <w:rsid w:val="003C665E"/>
    <w:rsid w:val="003D19FE"/>
    <w:rsid w:val="003D1AC7"/>
    <w:rsid w:val="003D28E0"/>
    <w:rsid w:val="003D4B9E"/>
    <w:rsid w:val="003D7FAF"/>
    <w:rsid w:val="003E208D"/>
    <w:rsid w:val="003E53F7"/>
    <w:rsid w:val="003E777E"/>
    <w:rsid w:val="003E7846"/>
    <w:rsid w:val="003E7BEA"/>
    <w:rsid w:val="003F08F9"/>
    <w:rsid w:val="003F0DA2"/>
    <w:rsid w:val="003F1336"/>
    <w:rsid w:val="003F1A2A"/>
    <w:rsid w:val="003F229B"/>
    <w:rsid w:val="003F3350"/>
    <w:rsid w:val="003F336A"/>
    <w:rsid w:val="003F419E"/>
    <w:rsid w:val="003F4497"/>
    <w:rsid w:val="003F451E"/>
    <w:rsid w:val="003F4DA3"/>
    <w:rsid w:val="003F56E4"/>
    <w:rsid w:val="003F5718"/>
    <w:rsid w:val="003F5E8D"/>
    <w:rsid w:val="003F7140"/>
    <w:rsid w:val="00402790"/>
    <w:rsid w:val="00404761"/>
    <w:rsid w:val="0040508B"/>
    <w:rsid w:val="004057B6"/>
    <w:rsid w:val="00405D72"/>
    <w:rsid w:val="00405ECA"/>
    <w:rsid w:val="00406465"/>
    <w:rsid w:val="00406522"/>
    <w:rsid w:val="00406896"/>
    <w:rsid w:val="00412909"/>
    <w:rsid w:val="0041379B"/>
    <w:rsid w:val="00415B35"/>
    <w:rsid w:val="00415D07"/>
    <w:rsid w:val="00423767"/>
    <w:rsid w:val="004245D4"/>
    <w:rsid w:val="00424F11"/>
    <w:rsid w:val="00431733"/>
    <w:rsid w:val="00433165"/>
    <w:rsid w:val="00433CBA"/>
    <w:rsid w:val="00434CB0"/>
    <w:rsid w:val="004354DA"/>
    <w:rsid w:val="0043638E"/>
    <w:rsid w:val="00436CC7"/>
    <w:rsid w:val="0044257B"/>
    <w:rsid w:val="00442859"/>
    <w:rsid w:val="00442903"/>
    <w:rsid w:val="00445A92"/>
    <w:rsid w:val="00446084"/>
    <w:rsid w:val="004479D4"/>
    <w:rsid w:val="00447C8B"/>
    <w:rsid w:val="00451031"/>
    <w:rsid w:val="004524C5"/>
    <w:rsid w:val="004548E5"/>
    <w:rsid w:val="0045578C"/>
    <w:rsid w:val="004567ED"/>
    <w:rsid w:val="004629EB"/>
    <w:rsid w:val="00464A01"/>
    <w:rsid w:val="00467624"/>
    <w:rsid w:val="00471B4E"/>
    <w:rsid w:val="00472ED9"/>
    <w:rsid w:val="00474A76"/>
    <w:rsid w:val="0047643E"/>
    <w:rsid w:val="004764F2"/>
    <w:rsid w:val="00482EFB"/>
    <w:rsid w:val="004843DD"/>
    <w:rsid w:val="0048490E"/>
    <w:rsid w:val="00485260"/>
    <w:rsid w:val="0048587C"/>
    <w:rsid w:val="0048675C"/>
    <w:rsid w:val="00486CF9"/>
    <w:rsid w:val="00490286"/>
    <w:rsid w:val="0049168C"/>
    <w:rsid w:val="004918D0"/>
    <w:rsid w:val="004928F1"/>
    <w:rsid w:val="00493307"/>
    <w:rsid w:val="004940B8"/>
    <w:rsid w:val="00496D6E"/>
    <w:rsid w:val="004A17B0"/>
    <w:rsid w:val="004A34E3"/>
    <w:rsid w:val="004A6C8A"/>
    <w:rsid w:val="004A7020"/>
    <w:rsid w:val="004B1A74"/>
    <w:rsid w:val="004B39D7"/>
    <w:rsid w:val="004B3E57"/>
    <w:rsid w:val="004B4C92"/>
    <w:rsid w:val="004B5A9C"/>
    <w:rsid w:val="004B6995"/>
    <w:rsid w:val="004B7752"/>
    <w:rsid w:val="004C14A7"/>
    <w:rsid w:val="004C2321"/>
    <w:rsid w:val="004C39C7"/>
    <w:rsid w:val="004C3E07"/>
    <w:rsid w:val="004C601E"/>
    <w:rsid w:val="004C7C80"/>
    <w:rsid w:val="004D2206"/>
    <w:rsid w:val="004D4ABC"/>
    <w:rsid w:val="004D63FE"/>
    <w:rsid w:val="004D786A"/>
    <w:rsid w:val="004E0C95"/>
    <w:rsid w:val="004E1799"/>
    <w:rsid w:val="004E3190"/>
    <w:rsid w:val="004E5201"/>
    <w:rsid w:val="004E617C"/>
    <w:rsid w:val="004F0E54"/>
    <w:rsid w:val="004F3805"/>
    <w:rsid w:val="004F3A2B"/>
    <w:rsid w:val="004F3BF5"/>
    <w:rsid w:val="004F6B47"/>
    <w:rsid w:val="004F7DDC"/>
    <w:rsid w:val="004F7FDA"/>
    <w:rsid w:val="0050219B"/>
    <w:rsid w:val="00503515"/>
    <w:rsid w:val="00503F3B"/>
    <w:rsid w:val="0050442B"/>
    <w:rsid w:val="00507C1E"/>
    <w:rsid w:val="00510134"/>
    <w:rsid w:val="005149B5"/>
    <w:rsid w:val="0051513C"/>
    <w:rsid w:val="00520BE8"/>
    <w:rsid w:val="00521CB5"/>
    <w:rsid w:val="005239AD"/>
    <w:rsid w:val="005253AD"/>
    <w:rsid w:val="005274E6"/>
    <w:rsid w:val="00527F52"/>
    <w:rsid w:val="0053073F"/>
    <w:rsid w:val="00533801"/>
    <w:rsid w:val="00535942"/>
    <w:rsid w:val="00535CE8"/>
    <w:rsid w:val="00536035"/>
    <w:rsid w:val="005374D1"/>
    <w:rsid w:val="0054057F"/>
    <w:rsid w:val="00541814"/>
    <w:rsid w:val="00542B7A"/>
    <w:rsid w:val="005456DB"/>
    <w:rsid w:val="005464C3"/>
    <w:rsid w:val="00550260"/>
    <w:rsid w:val="0055066C"/>
    <w:rsid w:val="005509C3"/>
    <w:rsid w:val="00553D1E"/>
    <w:rsid w:val="0055532E"/>
    <w:rsid w:val="00555C3E"/>
    <w:rsid w:val="00555F94"/>
    <w:rsid w:val="0055654C"/>
    <w:rsid w:val="005565A8"/>
    <w:rsid w:val="00557347"/>
    <w:rsid w:val="00560660"/>
    <w:rsid w:val="00561A82"/>
    <w:rsid w:val="00562055"/>
    <w:rsid w:val="00562AAA"/>
    <w:rsid w:val="005631F8"/>
    <w:rsid w:val="005638CB"/>
    <w:rsid w:val="005639ED"/>
    <w:rsid w:val="005640A2"/>
    <w:rsid w:val="005646C2"/>
    <w:rsid w:val="00565A7C"/>
    <w:rsid w:val="00567CB2"/>
    <w:rsid w:val="00570FA4"/>
    <w:rsid w:val="005717BC"/>
    <w:rsid w:val="00572DCF"/>
    <w:rsid w:val="00573EF0"/>
    <w:rsid w:val="00574551"/>
    <w:rsid w:val="00575E18"/>
    <w:rsid w:val="00577E1E"/>
    <w:rsid w:val="00580E36"/>
    <w:rsid w:val="00581A0D"/>
    <w:rsid w:val="00582079"/>
    <w:rsid w:val="00586C45"/>
    <w:rsid w:val="00586D3A"/>
    <w:rsid w:val="005875F2"/>
    <w:rsid w:val="005902A7"/>
    <w:rsid w:val="00591A46"/>
    <w:rsid w:val="00592499"/>
    <w:rsid w:val="00592F53"/>
    <w:rsid w:val="00594814"/>
    <w:rsid w:val="00595D45"/>
    <w:rsid w:val="005968DF"/>
    <w:rsid w:val="00597261"/>
    <w:rsid w:val="005979F0"/>
    <w:rsid w:val="005A0232"/>
    <w:rsid w:val="005A1EF9"/>
    <w:rsid w:val="005A2A56"/>
    <w:rsid w:val="005A366E"/>
    <w:rsid w:val="005A4AA0"/>
    <w:rsid w:val="005A6002"/>
    <w:rsid w:val="005A6B8B"/>
    <w:rsid w:val="005A6DBD"/>
    <w:rsid w:val="005A7717"/>
    <w:rsid w:val="005A7D63"/>
    <w:rsid w:val="005B07C5"/>
    <w:rsid w:val="005B261B"/>
    <w:rsid w:val="005B288D"/>
    <w:rsid w:val="005B3FEC"/>
    <w:rsid w:val="005B61A2"/>
    <w:rsid w:val="005B62E4"/>
    <w:rsid w:val="005B63B0"/>
    <w:rsid w:val="005C0443"/>
    <w:rsid w:val="005C0BDB"/>
    <w:rsid w:val="005C0C86"/>
    <w:rsid w:val="005C0CA3"/>
    <w:rsid w:val="005C20F3"/>
    <w:rsid w:val="005C3B22"/>
    <w:rsid w:val="005C3B92"/>
    <w:rsid w:val="005C5AA1"/>
    <w:rsid w:val="005D3FCA"/>
    <w:rsid w:val="005D6990"/>
    <w:rsid w:val="005D6B7F"/>
    <w:rsid w:val="005D735D"/>
    <w:rsid w:val="005E110A"/>
    <w:rsid w:val="005E221E"/>
    <w:rsid w:val="005E2369"/>
    <w:rsid w:val="005E2D8D"/>
    <w:rsid w:val="005E5651"/>
    <w:rsid w:val="005E5AD2"/>
    <w:rsid w:val="005F00D6"/>
    <w:rsid w:val="005F259E"/>
    <w:rsid w:val="005F4BCF"/>
    <w:rsid w:val="005F5D9A"/>
    <w:rsid w:val="005F730F"/>
    <w:rsid w:val="005F7403"/>
    <w:rsid w:val="005F7AFE"/>
    <w:rsid w:val="005F7DF5"/>
    <w:rsid w:val="00600425"/>
    <w:rsid w:val="0060082D"/>
    <w:rsid w:val="00600D74"/>
    <w:rsid w:val="00600FDF"/>
    <w:rsid w:val="006018BA"/>
    <w:rsid w:val="00601D6B"/>
    <w:rsid w:val="00605029"/>
    <w:rsid w:val="0060560D"/>
    <w:rsid w:val="006068A0"/>
    <w:rsid w:val="0061113D"/>
    <w:rsid w:val="00613EE4"/>
    <w:rsid w:val="006140CC"/>
    <w:rsid w:val="00614CA3"/>
    <w:rsid w:val="00615A61"/>
    <w:rsid w:val="00615D7C"/>
    <w:rsid w:val="00620842"/>
    <w:rsid w:val="0062158E"/>
    <w:rsid w:val="006233E2"/>
    <w:rsid w:val="006249CC"/>
    <w:rsid w:val="00625075"/>
    <w:rsid w:val="00625E00"/>
    <w:rsid w:val="00626654"/>
    <w:rsid w:val="00626882"/>
    <w:rsid w:val="00626ECD"/>
    <w:rsid w:val="00630D1F"/>
    <w:rsid w:val="00632777"/>
    <w:rsid w:val="00632F0F"/>
    <w:rsid w:val="00633204"/>
    <w:rsid w:val="006347AC"/>
    <w:rsid w:val="00635660"/>
    <w:rsid w:val="00635E93"/>
    <w:rsid w:val="006367AC"/>
    <w:rsid w:val="006415D6"/>
    <w:rsid w:val="00641EFB"/>
    <w:rsid w:val="006435E5"/>
    <w:rsid w:val="00644617"/>
    <w:rsid w:val="006446DB"/>
    <w:rsid w:val="00644937"/>
    <w:rsid w:val="00644BDD"/>
    <w:rsid w:val="00644D0B"/>
    <w:rsid w:val="006468DA"/>
    <w:rsid w:val="0065372F"/>
    <w:rsid w:val="00656516"/>
    <w:rsid w:val="00660292"/>
    <w:rsid w:val="006637F9"/>
    <w:rsid w:val="00666CF8"/>
    <w:rsid w:val="00667E75"/>
    <w:rsid w:val="00670FDF"/>
    <w:rsid w:val="006716C9"/>
    <w:rsid w:val="006749E4"/>
    <w:rsid w:val="00675C53"/>
    <w:rsid w:val="00675FE1"/>
    <w:rsid w:val="006767E4"/>
    <w:rsid w:val="006818F9"/>
    <w:rsid w:val="00683A7A"/>
    <w:rsid w:val="006846F6"/>
    <w:rsid w:val="00684EF5"/>
    <w:rsid w:val="0068545C"/>
    <w:rsid w:val="0068784C"/>
    <w:rsid w:val="006912F4"/>
    <w:rsid w:val="00691A4C"/>
    <w:rsid w:val="00692385"/>
    <w:rsid w:val="00693365"/>
    <w:rsid w:val="00694DB4"/>
    <w:rsid w:val="00696223"/>
    <w:rsid w:val="00697733"/>
    <w:rsid w:val="006A0773"/>
    <w:rsid w:val="006A09E6"/>
    <w:rsid w:val="006A25DA"/>
    <w:rsid w:val="006A2CF5"/>
    <w:rsid w:val="006A333F"/>
    <w:rsid w:val="006A55C0"/>
    <w:rsid w:val="006B0C1C"/>
    <w:rsid w:val="006B10B8"/>
    <w:rsid w:val="006B30D9"/>
    <w:rsid w:val="006B39D9"/>
    <w:rsid w:val="006B72CA"/>
    <w:rsid w:val="006B77EB"/>
    <w:rsid w:val="006C043B"/>
    <w:rsid w:val="006C0F1D"/>
    <w:rsid w:val="006C184C"/>
    <w:rsid w:val="006C192E"/>
    <w:rsid w:val="006C221E"/>
    <w:rsid w:val="006C37A3"/>
    <w:rsid w:val="006C630E"/>
    <w:rsid w:val="006C655C"/>
    <w:rsid w:val="006C6E48"/>
    <w:rsid w:val="006C7995"/>
    <w:rsid w:val="006D0B12"/>
    <w:rsid w:val="006D1AA6"/>
    <w:rsid w:val="006D5B61"/>
    <w:rsid w:val="006D6B33"/>
    <w:rsid w:val="006D7499"/>
    <w:rsid w:val="006D7ED0"/>
    <w:rsid w:val="006E1DF2"/>
    <w:rsid w:val="006E4E50"/>
    <w:rsid w:val="006E603D"/>
    <w:rsid w:val="006E6213"/>
    <w:rsid w:val="006E68D9"/>
    <w:rsid w:val="006E6C55"/>
    <w:rsid w:val="006E70B8"/>
    <w:rsid w:val="006E7FD8"/>
    <w:rsid w:val="006F1475"/>
    <w:rsid w:val="006F2139"/>
    <w:rsid w:val="006F355B"/>
    <w:rsid w:val="006F58C9"/>
    <w:rsid w:val="007001B3"/>
    <w:rsid w:val="00703A07"/>
    <w:rsid w:val="00703D82"/>
    <w:rsid w:val="00704190"/>
    <w:rsid w:val="0070476A"/>
    <w:rsid w:val="0070605B"/>
    <w:rsid w:val="007069AA"/>
    <w:rsid w:val="00706BB5"/>
    <w:rsid w:val="00711CF2"/>
    <w:rsid w:val="007149F2"/>
    <w:rsid w:val="00715C85"/>
    <w:rsid w:val="00716F4F"/>
    <w:rsid w:val="00716FCA"/>
    <w:rsid w:val="00720502"/>
    <w:rsid w:val="00721F46"/>
    <w:rsid w:val="00723B56"/>
    <w:rsid w:val="00727D94"/>
    <w:rsid w:val="00730CA1"/>
    <w:rsid w:val="0073208E"/>
    <w:rsid w:val="00735913"/>
    <w:rsid w:val="00736332"/>
    <w:rsid w:val="007365E4"/>
    <w:rsid w:val="00741F13"/>
    <w:rsid w:val="00742CE5"/>
    <w:rsid w:val="0074530B"/>
    <w:rsid w:val="0074622E"/>
    <w:rsid w:val="007470E3"/>
    <w:rsid w:val="00752CCB"/>
    <w:rsid w:val="00754139"/>
    <w:rsid w:val="00754AD2"/>
    <w:rsid w:val="007564C9"/>
    <w:rsid w:val="00756E15"/>
    <w:rsid w:val="00757D3A"/>
    <w:rsid w:val="007642DB"/>
    <w:rsid w:val="00766FCD"/>
    <w:rsid w:val="00767E54"/>
    <w:rsid w:val="007720BE"/>
    <w:rsid w:val="00772D61"/>
    <w:rsid w:val="00773F99"/>
    <w:rsid w:val="007755FE"/>
    <w:rsid w:val="00775C57"/>
    <w:rsid w:val="00777D64"/>
    <w:rsid w:val="007816BA"/>
    <w:rsid w:val="0078170E"/>
    <w:rsid w:val="00784AC8"/>
    <w:rsid w:val="00785FA6"/>
    <w:rsid w:val="00791710"/>
    <w:rsid w:val="00796A19"/>
    <w:rsid w:val="00797006"/>
    <w:rsid w:val="007A140F"/>
    <w:rsid w:val="007A208C"/>
    <w:rsid w:val="007A40C2"/>
    <w:rsid w:val="007A5B29"/>
    <w:rsid w:val="007A5F2F"/>
    <w:rsid w:val="007A73F7"/>
    <w:rsid w:val="007B53ED"/>
    <w:rsid w:val="007B568A"/>
    <w:rsid w:val="007B6891"/>
    <w:rsid w:val="007C01D5"/>
    <w:rsid w:val="007C0CD1"/>
    <w:rsid w:val="007C2D81"/>
    <w:rsid w:val="007C7171"/>
    <w:rsid w:val="007C7DAE"/>
    <w:rsid w:val="007D1FFA"/>
    <w:rsid w:val="007D2928"/>
    <w:rsid w:val="007D2EFE"/>
    <w:rsid w:val="007D3243"/>
    <w:rsid w:val="007D3A9C"/>
    <w:rsid w:val="007D5A62"/>
    <w:rsid w:val="007D7936"/>
    <w:rsid w:val="007D7FF1"/>
    <w:rsid w:val="007E071F"/>
    <w:rsid w:val="007E34FE"/>
    <w:rsid w:val="007E3B39"/>
    <w:rsid w:val="007E5F53"/>
    <w:rsid w:val="007E601F"/>
    <w:rsid w:val="007E6A0C"/>
    <w:rsid w:val="007E7637"/>
    <w:rsid w:val="007F12AE"/>
    <w:rsid w:val="007F2414"/>
    <w:rsid w:val="007F33F5"/>
    <w:rsid w:val="007F67C4"/>
    <w:rsid w:val="007F7310"/>
    <w:rsid w:val="00801EFF"/>
    <w:rsid w:val="008030D9"/>
    <w:rsid w:val="00805AFE"/>
    <w:rsid w:val="00805C86"/>
    <w:rsid w:val="008074DE"/>
    <w:rsid w:val="008077F5"/>
    <w:rsid w:val="0081099A"/>
    <w:rsid w:val="008121BD"/>
    <w:rsid w:val="00812C02"/>
    <w:rsid w:val="008179A0"/>
    <w:rsid w:val="00817BF2"/>
    <w:rsid w:val="00820303"/>
    <w:rsid w:val="00822C5B"/>
    <w:rsid w:val="00824F95"/>
    <w:rsid w:val="008275FF"/>
    <w:rsid w:val="008276FF"/>
    <w:rsid w:val="008322E2"/>
    <w:rsid w:val="00834ABE"/>
    <w:rsid w:val="00834D26"/>
    <w:rsid w:val="00836C50"/>
    <w:rsid w:val="0083778D"/>
    <w:rsid w:val="00837F49"/>
    <w:rsid w:val="00840F4C"/>
    <w:rsid w:val="008412AB"/>
    <w:rsid w:val="00841380"/>
    <w:rsid w:val="00841488"/>
    <w:rsid w:val="0084148A"/>
    <w:rsid w:val="00841508"/>
    <w:rsid w:val="008429EF"/>
    <w:rsid w:val="00845F3D"/>
    <w:rsid w:val="008460A9"/>
    <w:rsid w:val="008460DF"/>
    <w:rsid w:val="00846441"/>
    <w:rsid w:val="00846A69"/>
    <w:rsid w:val="008479A5"/>
    <w:rsid w:val="00851F69"/>
    <w:rsid w:val="008524CB"/>
    <w:rsid w:val="00852CEE"/>
    <w:rsid w:val="0085531B"/>
    <w:rsid w:val="0086141E"/>
    <w:rsid w:val="00863716"/>
    <w:rsid w:val="008649BF"/>
    <w:rsid w:val="00865011"/>
    <w:rsid w:val="00865E02"/>
    <w:rsid w:val="008703F6"/>
    <w:rsid w:val="00870986"/>
    <w:rsid w:val="0087263A"/>
    <w:rsid w:val="00872A24"/>
    <w:rsid w:val="00874D30"/>
    <w:rsid w:val="008768E2"/>
    <w:rsid w:val="00876B81"/>
    <w:rsid w:val="0088024F"/>
    <w:rsid w:val="00880BB8"/>
    <w:rsid w:val="00881530"/>
    <w:rsid w:val="00881D84"/>
    <w:rsid w:val="0088374F"/>
    <w:rsid w:val="00884211"/>
    <w:rsid w:val="00884F39"/>
    <w:rsid w:val="008853E8"/>
    <w:rsid w:val="00890DB9"/>
    <w:rsid w:val="008911DC"/>
    <w:rsid w:val="008921B3"/>
    <w:rsid w:val="00892B4A"/>
    <w:rsid w:val="00895C93"/>
    <w:rsid w:val="008970A9"/>
    <w:rsid w:val="008A0521"/>
    <w:rsid w:val="008A2AB8"/>
    <w:rsid w:val="008A3570"/>
    <w:rsid w:val="008A4FD0"/>
    <w:rsid w:val="008A6D26"/>
    <w:rsid w:val="008B09C9"/>
    <w:rsid w:val="008B1493"/>
    <w:rsid w:val="008B28BC"/>
    <w:rsid w:val="008B28E6"/>
    <w:rsid w:val="008B3666"/>
    <w:rsid w:val="008B6CBD"/>
    <w:rsid w:val="008C0611"/>
    <w:rsid w:val="008C2E7B"/>
    <w:rsid w:val="008C2FF8"/>
    <w:rsid w:val="008C3011"/>
    <w:rsid w:val="008C3B58"/>
    <w:rsid w:val="008C3FEB"/>
    <w:rsid w:val="008C49C7"/>
    <w:rsid w:val="008D00C3"/>
    <w:rsid w:val="008D0156"/>
    <w:rsid w:val="008D08B8"/>
    <w:rsid w:val="008D14FA"/>
    <w:rsid w:val="008D159E"/>
    <w:rsid w:val="008D21AF"/>
    <w:rsid w:val="008D3474"/>
    <w:rsid w:val="008D3539"/>
    <w:rsid w:val="008D69C1"/>
    <w:rsid w:val="008D6E1A"/>
    <w:rsid w:val="008D71BE"/>
    <w:rsid w:val="008E0B52"/>
    <w:rsid w:val="008E1309"/>
    <w:rsid w:val="008E183B"/>
    <w:rsid w:val="008E2D87"/>
    <w:rsid w:val="008E4341"/>
    <w:rsid w:val="008E5225"/>
    <w:rsid w:val="008E7521"/>
    <w:rsid w:val="008F0090"/>
    <w:rsid w:val="008F0AF2"/>
    <w:rsid w:val="008F0C08"/>
    <w:rsid w:val="008F27CA"/>
    <w:rsid w:val="008F60C4"/>
    <w:rsid w:val="008F6D21"/>
    <w:rsid w:val="008F767F"/>
    <w:rsid w:val="009008E5"/>
    <w:rsid w:val="00903152"/>
    <w:rsid w:val="00903B3B"/>
    <w:rsid w:val="009043B6"/>
    <w:rsid w:val="00905396"/>
    <w:rsid w:val="0090697D"/>
    <w:rsid w:val="009113E5"/>
    <w:rsid w:val="00912C12"/>
    <w:rsid w:val="00913036"/>
    <w:rsid w:val="00916D99"/>
    <w:rsid w:val="00916F8C"/>
    <w:rsid w:val="0092107D"/>
    <w:rsid w:val="00921507"/>
    <w:rsid w:val="00921B7B"/>
    <w:rsid w:val="0092355F"/>
    <w:rsid w:val="009266EC"/>
    <w:rsid w:val="00930A7D"/>
    <w:rsid w:val="0093232F"/>
    <w:rsid w:val="009354AC"/>
    <w:rsid w:val="00940AB3"/>
    <w:rsid w:val="009425B1"/>
    <w:rsid w:val="0094530E"/>
    <w:rsid w:val="00945395"/>
    <w:rsid w:val="00945595"/>
    <w:rsid w:val="009457B7"/>
    <w:rsid w:val="00946A5C"/>
    <w:rsid w:val="009500CC"/>
    <w:rsid w:val="00950F5F"/>
    <w:rsid w:val="009511EE"/>
    <w:rsid w:val="00951E73"/>
    <w:rsid w:val="009567B9"/>
    <w:rsid w:val="00956CAF"/>
    <w:rsid w:val="00957FFB"/>
    <w:rsid w:val="00960770"/>
    <w:rsid w:val="00961475"/>
    <w:rsid w:val="00963873"/>
    <w:rsid w:val="009642FC"/>
    <w:rsid w:val="00967368"/>
    <w:rsid w:val="00967BC4"/>
    <w:rsid w:val="0097151B"/>
    <w:rsid w:val="00971C84"/>
    <w:rsid w:val="00972798"/>
    <w:rsid w:val="00973455"/>
    <w:rsid w:val="00973C88"/>
    <w:rsid w:val="00975ACD"/>
    <w:rsid w:val="00977CDC"/>
    <w:rsid w:val="009840FA"/>
    <w:rsid w:val="00990462"/>
    <w:rsid w:val="00990F4F"/>
    <w:rsid w:val="00993581"/>
    <w:rsid w:val="0099532A"/>
    <w:rsid w:val="00997E79"/>
    <w:rsid w:val="009A0A86"/>
    <w:rsid w:val="009A1735"/>
    <w:rsid w:val="009A4D4E"/>
    <w:rsid w:val="009A6CFF"/>
    <w:rsid w:val="009B12C4"/>
    <w:rsid w:val="009B193E"/>
    <w:rsid w:val="009B3913"/>
    <w:rsid w:val="009B4D56"/>
    <w:rsid w:val="009B652A"/>
    <w:rsid w:val="009C120D"/>
    <w:rsid w:val="009C1755"/>
    <w:rsid w:val="009C1B43"/>
    <w:rsid w:val="009C220D"/>
    <w:rsid w:val="009C22D6"/>
    <w:rsid w:val="009C52B9"/>
    <w:rsid w:val="009C6333"/>
    <w:rsid w:val="009D1D83"/>
    <w:rsid w:val="009D1E58"/>
    <w:rsid w:val="009D3B94"/>
    <w:rsid w:val="009D563E"/>
    <w:rsid w:val="009D58F8"/>
    <w:rsid w:val="009D5C9D"/>
    <w:rsid w:val="009D65E9"/>
    <w:rsid w:val="009E147E"/>
    <w:rsid w:val="009E1626"/>
    <w:rsid w:val="009E1C1C"/>
    <w:rsid w:val="009E2DCC"/>
    <w:rsid w:val="009E4914"/>
    <w:rsid w:val="009E6141"/>
    <w:rsid w:val="009E6E38"/>
    <w:rsid w:val="009F2140"/>
    <w:rsid w:val="009F22B4"/>
    <w:rsid w:val="009F596F"/>
    <w:rsid w:val="009F5B17"/>
    <w:rsid w:val="009F5E80"/>
    <w:rsid w:val="009F74F1"/>
    <w:rsid w:val="009F7725"/>
    <w:rsid w:val="00A003AF"/>
    <w:rsid w:val="00A0132A"/>
    <w:rsid w:val="00A02618"/>
    <w:rsid w:val="00A03CC3"/>
    <w:rsid w:val="00A042B4"/>
    <w:rsid w:val="00A05C56"/>
    <w:rsid w:val="00A06FBD"/>
    <w:rsid w:val="00A10A62"/>
    <w:rsid w:val="00A11436"/>
    <w:rsid w:val="00A124AB"/>
    <w:rsid w:val="00A23789"/>
    <w:rsid w:val="00A32BCA"/>
    <w:rsid w:val="00A33421"/>
    <w:rsid w:val="00A37D91"/>
    <w:rsid w:val="00A401AD"/>
    <w:rsid w:val="00A42822"/>
    <w:rsid w:val="00A44B70"/>
    <w:rsid w:val="00A517DB"/>
    <w:rsid w:val="00A52030"/>
    <w:rsid w:val="00A54C31"/>
    <w:rsid w:val="00A55C63"/>
    <w:rsid w:val="00A55EC2"/>
    <w:rsid w:val="00A57307"/>
    <w:rsid w:val="00A57666"/>
    <w:rsid w:val="00A57939"/>
    <w:rsid w:val="00A57C9A"/>
    <w:rsid w:val="00A602B5"/>
    <w:rsid w:val="00A60509"/>
    <w:rsid w:val="00A60A67"/>
    <w:rsid w:val="00A611A4"/>
    <w:rsid w:val="00A632C4"/>
    <w:rsid w:val="00A653CC"/>
    <w:rsid w:val="00A67042"/>
    <w:rsid w:val="00A67CCC"/>
    <w:rsid w:val="00A72027"/>
    <w:rsid w:val="00A7250D"/>
    <w:rsid w:val="00A72725"/>
    <w:rsid w:val="00A74D9D"/>
    <w:rsid w:val="00A753E2"/>
    <w:rsid w:val="00A76D55"/>
    <w:rsid w:val="00A778F3"/>
    <w:rsid w:val="00A77D0C"/>
    <w:rsid w:val="00A80DDF"/>
    <w:rsid w:val="00A80DE8"/>
    <w:rsid w:val="00A81849"/>
    <w:rsid w:val="00A83C98"/>
    <w:rsid w:val="00A87D5C"/>
    <w:rsid w:val="00A92BB7"/>
    <w:rsid w:val="00A9329A"/>
    <w:rsid w:val="00A93EC8"/>
    <w:rsid w:val="00A970B9"/>
    <w:rsid w:val="00AA0901"/>
    <w:rsid w:val="00AA0B46"/>
    <w:rsid w:val="00AA1A67"/>
    <w:rsid w:val="00AA25C2"/>
    <w:rsid w:val="00AA2BED"/>
    <w:rsid w:val="00AA34E8"/>
    <w:rsid w:val="00AA36FE"/>
    <w:rsid w:val="00AA5829"/>
    <w:rsid w:val="00AA607F"/>
    <w:rsid w:val="00AA6EBA"/>
    <w:rsid w:val="00AA7610"/>
    <w:rsid w:val="00AA78D0"/>
    <w:rsid w:val="00AB1B09"/>
    <w:rsid w:val="00AB2D6A"/>
    <w:rsid w:val="00AB3D15"/>
    <w:rsid w:val="00AB75F3"/>
    <w:rsid w:val="00AC4B09"/>
    <w:rsid w:val="00AC6228"/>
    <w:rsid w:val="00AC6533"/>
    <w:rsid w:val="00AC6C56"/>
    <w:rsid w:val="00AD46E2"/>
    <w:rsid w:val="00AE0C39"/>
    <w:rsid w:val="00AE0F0B"/>
    <w:rsid w:val="00AE6A1F"/>
    <w:rsid w:val="00AE7AD4"/>
    <w:rsid w:val="00AF1B61"/>
    <w:rsid w:val="00AF2AEE"/>
    <w:rsid w:val="00AF3296"/>
    <w:rsid w:val="00AF3C2F"/>
    <w:rsid w:val="00AF537F"/>
    <w:rsid w:val="00AF72A1"/>
    <w:rsid w:val="00B00361"/>
    <w:rsid w:val="00B02326"/>
    <w:rsid w:val="00B02BF9"/>
    <w:rsid w:val="00B04DA7"/>
    <w:rsid w:val="00B05DBB"/>
    <w:rsid w:val="00B06326"/>
    <w:rsid w:val="00B06CD1"/>
    <w:rsid w:val="00B07B15"/>
    <w:rsid w:val="00B11159"/>
    <w:rsid w:val="00B11363"/>
    <w:rsid w:val="00B12045"/>
    <w:rsid w:val="00B12306"/>
    <w:rsid w:val="00B125A6"/>
    <w:rsid w:val="00B12F1C"/>
    <w:rsid w:val="00B13A52"/>
    <w:rsid w:val="00B13B5C"/>
    <w:rsid w:val="00B14528"/>
    <w:rsid w:val="00B160C0"/>
    <w:rsid w:val="00B1667B"/>
    <w:rsid w:val="00B1781C"/>
    <w:rsid w:val="00B17E90"/>
    <w:rsid w:val="00B208FC"/>
    <w:rsid w:val="00B242FE"/>
    <w:rsid w:val="00B24CCB"/>
    <w:rsid w:val="00B24D39"/>
    <w:rsid w:val="00B254C6"/>
    <w:rsid w:val="00B254FF"/>
    <w:rsid w:val="00B260CD"/>
    <w:rsid w:val="00B26DFF"/>
    <w:rsid w:val="00B27024"/>
    <w:rsid w:val="00B2731A"/>
    <w:rsid w:val="00B3043A"/>
    <w:rsid w:val="00B34470"/>
    <w:rsid w:val="00B35E93"/>
    <w:rsid w:val="00B40C53"/>
    <w:rsid w:val="00B4309F"/>
    <w:rsid w:val="00B43570"/>
    <w:rsid w:val="00B44079"/>
    <w:rsid w:val="00B44BC0"/>
    <w:rsid w:val="00B45A83"/>
    <w:rsid w:val="00B4608B"/>
    <w:rsid w:val="00B500D0"/>
    <w:rsid w:val="00B50F72"/>
    <w:rsid w:val="00B510A1"/>
    <w:rsid w:val="00B5139B"/>
    <w:rsid w:val="00B51E1E"/>
    <w:rsid w:val="00B53D82"/>
    <w:rsid w:val="00B558B3"/>
    <w:rsid w:val="00B643D8"/>
    <w:rsid w:val="00B6585D"/>
    <w:rsid w:val="00B73BC0"/>
    <w:rsid w:val="00B80D4C"/>
    <w:rsid w:val="00B80E8E"/>
    <w:rsid w:val="00B82516"/>
    <w:rsid w:val="00B83052"/>
    <w:rsid w:val="00B84579"/>
    <w:rsid w:val="00B85111"/>
    <w:rsid w:val="00B85DE4"/>
    <w:rsid w:val="00B86E86"/>
    <w:rsid w:val="00B90605"/>
    <w:rsid w:val="00B97FB8"/>
    <w:rsid w:val="00BA0AA9"/>
    <w:rsid w:val="00BA26A0"/>
    <w:rsid w:val="00BA28DD"/>
    <w:rsid w:val="00BA2E1A"/>
    <w:rsid w:val="00BA2F57"/>
    <w:rsid w:val="00BA3264"/>
    <w:rsid w:val="00BA37D8"/>
    <w:rsid w:val="00BA3F25"/>
    <w:rsid w:val="00BA415F"/>
    <w:rsid w:val="00BA4D91"/>
    <w:rsid w:val="00BA6C27"/>
    <w:rsid w:val="00BB2693"/>
    <w:rsid w:val="00BB30C4"/>
    <w:rsid w:val="00BB3E54"/>
    <w:rsid w:val="00BB5168"/>
    <w:rsid w:val="00BB6E9F"/>
    <w:rsid w:val="00BB6ED1"/>
    <w:rsid w:val="00BC0929"/>
    <w:rsid w:val="00BC2681"/>
    <w:rsid w:val="00BC3E4A"/>
    <w:rsid w:val="00BC4CE0"/>
    <w:rsid w:val="00BC6341"/>
    <w:rsid w:val="00BD1101"/>
    <w:rsid w:val="00BD320A"/>
    <w:rsid w:val="00BD56D8"/>
    <w:rsid w:val="00BD580B"/>
    <w:rsid w:val="00BD703C"/>
    <w:rsid w:val="00BE0B1E"/>
    <w:rsid w:val="00BE4B5E"/>
    <w:rsid w:val="00BF0802"/>
    <w:rsid w:val="00BF38C5"/>
    <w:rsid w:val="00BF3BBA"/>
    <w:rsid w:val="00BF3F25"/>
    <w:rsid w:val="00BF4BBA"/>
    <w:rsid w:val="00BF5854"/>
    <w:rsid w:val="00BF585F"/>
    <w:rsid w:val="00BF78CE"/>
    <w:rsid w:val="00C00121"/>
    <w:rsid w:val="00C03091"/>
    <w:rsid w:val="00C03E20"/>
    <w:rsid w:val="00C1043E"/>
    <w:rsid w:val="00C11C78"/>
    <w:rsid w:val="00C13872"/>
    <w:rsid w:val="00C13C5E"/>
    <w:rsid w:val="00C15D16"/>
    <w:rsid w:val="00C21DEC"/>
    <w:rsid w:val="00C24661"/>
    <w:rsid w:val="00C255E3"/>
    <w:rsid w:val="00C26BED"/>
    <w:rsid w:val="00C27D1F"/>
    <w:rsid w:val="00C30072"/>
    <w:rsid w:val="00C30552"/>
    <w:rsid w:val="00C3521D"/>
    <w:rsid w:val="00C35633"/>
    <w:rsid w:val="00C35816"/>
    <w:rsid w:val="00C36E83"/>
    <w:rsid w:val="00C37B4B"/>
    <w:rsid w:val="00C37BC0"/>
    <w:rsid w:val="00C4331B"/>
    <w:rsid w:val="00C4532A"/>
    <w:rsid w:val="00C466F2"/>
    <w:rsid w:val="00C512CC"/>
    <w:rsid w:val="00C523CA"/>
    <w:rsid w:val="00C53336"/>
    <w:rsid w:val="00C549C0"/>
    <w:rsid w:val="00C57C6E"/>
    <w:rsid w:val="00C601CD"/>
    <w:rsid w:val="00C6332F"/>
    <w:rsid w:val="00C641AA"/>
    <w:rsid w:val="00C64B98"/>
    <w:rsid w:val="00C65A20"/>
    <w:rsid w:val="00C70118"/>
    <w:rsid w:val="00C72349"/>
    <w:rsid w:val="00C7354D"/>
    <w:rsid w:val="00C75737"/>
    <w:rsid w:val="00C76AB1"/>
    <w:rsid w:val="00C76DA0"/>
    <w:rsid w:val="00C77294"/>
    <w:rsid w:val="00C77C1D"/>
    <w:rsid w:val="00C809BF"/>
    <w:rsid w:val="00C8144F"/>
    <w:rsid w:val="00C81DC0"/>
    <w:rsid w:val="00C8265C"/>
    <w:rsid w:val="00C83737"/>
    <w:rsid w:val="00C85506"/>
    <w:rsid w:val="00C860EE"/>
    <w:rsid w:val="00C87D6B"/>
    <w:rsid w:val="00C90002"/>
    <w:rsid w:val="00C90950"/>
    <w:rsid w:val="00C9368F"/>
    <w:rsid w:val="00CA0021"/>
    <w:rsid w:val="00CA1889"/>
    <w:rsid w:val="00CA247D"/>
    <w:rsid w:val="00CA4112"/>
    <w:rsid w:val="00CB0D2A"/>
    <w:rsid w:val="00CB24EC"/>
    <w:rsid w:val="00CB377A"/>
    <w:rsid w:val="00CB4032"/>
    <w:rsid w:val="00CB4A6B"/>
    <w:rsid w:val="00CB5BE8"/>
    <w:rsid w:val="00CC2803"/>
    <w:rsid w:val="00CC2E80"/>
    <w:rsid w:val="00CC5B21"/>
    <w:rsid w:val="00CC6033"/>
    <w:rsid w:val="00CC6AE7"/>
    <w:rsid w:val="00CC7156"/>
    <w:rsid w:val="00CC7EF9"/>
    <w:rsid w:val="00CD17B3"/>
    <w:rsid w:val="00CD2E69"/>
    <w:rsid w:val="00CD4C66"/>
    <w:rsid w:val="00CD4DB1"/>
    <w:rsid w:val="00CD7076"/>
    <w:rsid w:val="00CE0902"/>
    <w:rsid w:val="00CE0E17"/>
    <w:rsid w:val="00CE10CF"/>
    <w:rsid w:val="00CE1A07"/>
    <w:rsid w:val="00CE1E75"/>
    <w:rsid w:val="00CE3352"/>
    <w:rsid w:val="00CE3A05"/>
    <w:rsid w:val="00CE69C0"/>
    <w:rsid w:val="00CF2446"/>
    <w:rsid w:val="00CF283C"/>
    <w:rsid w:val="00CF288D"/>
    <w:rsid w:val="00CF454F"/>
    <w:rsid w:val="00CF572F"/>
    <w:rsid w:val="00CF6DC7"/>
    <w:rsid w:val="00CF7126"/>
    <w:rsid w:val="00D01446"/>
    <w:rsid w:val="00D01FB0"/>
    <w:rsid w:val="00D039A2"/>
    <w:rsid w:val="00D045C7"/>
    <w:rsid w:val="00D059E2"/>
    <w:rsid w:val="00D117EE"/>
    <w:rsid w:val="00D124C7"/>
    <w:rsid w:val="00D15C35"/>
    <w:rsid w:val="00D16861"/>
    <w:rsid w:val="00D17403"/>
    <w:rsid w:val="00D177AA"/>
    <w:rsid w:val="00D17CDA"/>
    <w:rsid w:val="00D17E7C"/>
    <w:rsid w:val="00D2077B"/>
    <w:rsid w:val="00D2252C"/>
    <w:rsid w:val="00D22A83"/>
    <w:rsid w:val="00D24236"/>
    <w:rsid w:val="00D27CBE"/>
    <w:rsid w:val="00D27D2B"/>
    <w:rsid w:val="00D305B5"/>
    <w:rsid w:val="00D31B51"/>
    <w:rsid w:val="00D3276B"/>
    <w:rsid w:val="00D3313D"/>
    <w:rsid w:val="00D3378E"/>
    <w:rsid w:val="00D3498A"/>
    <w:rsid w:val="00D34D64"/>
    <w:rsid w:val="00D35118"/>
    <w:rsid w:val="00D407B2"/>
    <w:rsid w:val="00D42416"/>
    <w:rsid w:val="00D431D7"/>
    <w:rsid w:val="00D52211"/>
    <w:rsid w:val="00D52C75"/>
    <w:rsid w:val="00D52D9B"/>
    <w:rsid w:val="00D53D7B"/>
    <w:rsid w:val="00D5488C"/>
    <w:rsid w:val="00D5523C"/>
    <w:rsid w:val="00D567CD"/>
    <w:rsid w:val="00D57131"/>
    <w:rsid w:val="00D571FD"/>
    <w:rsid w:val="00D57A1D"/>
    <w:rsid w:val="00D57F75"/>
    <w:rsid w:val="00D60B82"/>
    <w:rsid w:val="00D6259B"/>
    <w:rsid w:val="00D65EC3"/>
    <w:rsid w:val="00D66A51"/>
    <w:rsid w:val="00D67360"/>
    <w:rsid w:val="00D72C1B"/>
    <w:rsid w:val="00D751B4"/>
    <w:rsid w:val="00D75825"/>
    <w:rsid w:val="00D76834"/>
    <w:rsid w:val="00D80ED0"/>
    <w:rsid w:val="00D82328"/>
    <w:rsid w:val="00D83450"/>
    <w:rsid w:val="00D87A99"/>
    <w:rsid w:val="00D93AD7"/>
    <w:rsid w:val="00D94F42"/>
    <w:rsid w:val="00D95A0D"/>
    <w:rsid w:val="00D96206"/>
    <w:rsid w:val="00DA072F"/>
    <w:rsid w:val="00DA1158"/>
    <w:rsid w:val="00DA197B"/>
    <w:rsid w:val="00DA21B5"/>
    <w:rsid w:val="00DA2CEB"/>
    <w:rsid w:val="00DB1915"/>
    <w:rsid w:val="00DB39D8"/>
    <w:rsid w:val="00DB5B7D"/>
    <w:rsid w:val="00DB6356"/>
    <w:rsid w:val="00DB7387"/>
    <w:rsid w:val="00DB7874"/>
    <w:rsid w:val="00DC06C5"/>
    <w:rsid w:val="00DC2D0D"/>
    <w:rsid w:val="00DC3785"/>
    <w:rsid w:val="00DC409A"/>
    <w:rsid w:val="00DC444C"/>
    <w:rsid w:val="00DC5174"/>
    <w:rsid w:val="00DC5D9C"/>
    <w:rsid w:val="00DC7278"/>
    <w:rsid w:val="00DD264E"/>
    <w:rsid w:val="00DD30C4"/>
    <w:rsid w:val="00DD4190"/>
    <w:rsid w:val="00DD423C"/>
    <w:rsid w:val="00DD42F8"/>
    <w:rsid w:val="00DD684C"/>
    <w:rsid w:val="00DD79AC"/>
    <w:rsid w:val="00DE3A24"/>
    <w:rsid w:val="00DE5213"/>
    <w:rsid w:val="00DE6895"/>
    <w:rsid w:val="00DE6AE7"/>
    <w:rsid w:val="00DF2207"/>
    <w:rsid w:val="00DF260D"/>
    <w:rsid w:val="00DF569B"/>
    <w:rsid w:val="00DF59DC"/>
    <w:rsid w:val="00DF6E8D"/>
    <w:rsid w:val="00E004AF"/>
    <w:rsid w:val="00E02A2B"/>
    <w:rsid w:val="00E05373"/>
    <w:rsid w:val="00E05643"/>
    <w:rsid w:val="00E07859"/>
    <w:rsid w:val="00E07871"/>
    <w:rsid w:val="00E11ADC"/>
    <w:rsid w:val="00E12CAD"/>
    <w:rsid w:val="00E1599C"/>
    <w:rsid w:val="00E15D3D"/>
    <w:rsid w:val="00E16579"/>
    <w:rsid w:val="00E235DC"/>
    <w:rsid w:val="00E23F39"/>
    <w:rsid w:val="00E251EE"/>
    <w:rsid w:val="00E30E81"/>
    <w:rsid w:val="00E30FA9"/>
    <w:rsid w:val="00E3352D"/>
    <w:rsid w:val="00E365D7"/>
    <w:rsid w:val="00E368CB"/>
    <w:rsid w:val="00E400F2"/>
    <w:rsid w:val="00E406A1"/>
    <w:rsid w:val="00E42F75"/>
    <w:rsid w:val="00E43163"/>
    <w:rsid w:val="00E4527A"/>
    <w:rsid w:val="00E46B03"/>
    <w:rsid w:val="00E50B03"/>
    <w:rsid w:val="00E5284A"/>
    <w:rsid w:val="00E52974"/>
    <w:rsid w:val="00E5324E"/>
    <w:rsid w:val="00E54AE6"/>
    <w:rsid w:val="00E57B76"/>
    <w:rsid w:val="00E621B5"/>
    <w:rsid w:val="00E62EAC"/>
    <w:rsid w:val="00E64EC4"/>
    <w:rsid w:val="00E65412"/>
    <w:rsid w:val="00E6587C"/>
    <w:rsid w:val="00E66903"/>
    <w:rsid w:val="00E71820"/>
    <w:rsid w:val="00E759B0"/>
    <w:rsid w:val="00E75C18"/>
    <w:rsid w:val="00E8056F"/>
    <w:rsid w:val="00E84063"/>
    <w:rsid w:val="00E84935"/>
    <w:rsid w:val="00E84AEC"/>
    <w:rsid w:val="00E853CD"/>
    <w:rsid w:val="00E86316"/>
    <w:rsid w:val="00E86B49"/>
    <w:rsid w:val="00E93D5D"/>
    <w:rsid w:val="00E957C4"/>
    <w:rsid w:val="00E961B8"/>
    <w:rsid w:val="00E972C0"/>
    <w:rsid w:val="00EA3360"/>
    <w:rsid w:val="00EA45B8"/>
    <w:rsid w:val="00EA45F6"/>
    <w:rsid w:val="00EA76DE"/>
    <w:rsid w:val="00EA7941"/>
    <w:rsid w:val="00EA7A2F"/>
    <w:rsid w:val="00EA7BBE"/>
    <w:rsid w:val="00EB0281"/>
    <w:rsid w:val="00EB5AC3"/>
    <w:rsid w:val="00EC2F85"/>
    <w:rsid w:val="00EC5A70"/>
    <w:rsid w:val="00EC5AC2"/>
    <w:rsid w:val="00EC7B42"/>
    <w:rsid w:val="00EC7D20"/>
    <w:rsid w:val="00ED07D7"/>
    <w:rsid w:val="00ED0825"/>
    <w:rsid w:val="00ED477A"/>
    <w:rsid w:val="00ED4E00"/>
    <w:rsid w:val="00ED5764"/>
    <w:rsid w:val="00EE03AE"/>
    <w:rsid w:val="00EE0C39"/>
    <w:rsid w:val="00EE1C1A"/>
    <w:rsid w:val="00EE4616"/>
    <w:rsid w:val="00EE5212"/>
    <w:rsid w:val="00EE571F"/>
    <w:rsid w:val="00EE7210"/>
    <w:rsid w:val="00EE74CC"/>
    <w:rsid w:val="00EF08C4"/>
    <w:rsid w:val="00EF1BBB"/>
    <w:rsid w:val="00EF2BB7"/>
    <w:rsid w:val="00EF2EAE"/>
    <w:rsid w:val="00EF3225"/>
    <w:rsid w:val="00EF42DC"/>
    <w:rsid w:val="00EF497F"/>
    <w:rsid w:val="00EF4B48"/>
    <w:rsid w:val="00EF4D88"/>
    <w:rsid w:val="00EF4ECB"/>
    <w:rsid w:val="00EF5184"/>
    <w:rsid w:val="00EF7616"/>
    <w:rsid w:val="00F004ED"/>
    <w:rsid w:val="00F00BC3"/>
    <w:rsid w:val="00F00C3C"/>
    <w:rsid w:val="00F010C5"/>
    <w:rsid w:val="00F014C9"/>
    <w:rsid w:val="00F01530"/>
    <w:rsid w:val="00F01FA5"/>
    <w:rsid w:val="00F0267E"/>
    <w:rsid w:val="00F02F30"/>
    <w:rsid w:val="00F04742"/>
    <w:rsid w:val="00F101A6"/>
    <w:rsid w:val="00F10A27"/>
    <w:rsid w:val="00F111BF"/>
    <w:rsid w:val="00F1245C"/>
    <w:rsid w:val="00F135DA"/>
    <w:rsid w:val="00F135EE"/>
    <w:rsid w:val="00F147C0"/>
    <w:rsid w:val="00F151E5"/>
    <w:rsid w:val="00F15758"/>
    <w:rsid w:val="00F15E1D"/>
    <w:rsid w:val="00F1680C"/>
    <w:rsid w:val="00F16894"/>
    <w:rsid w:val="00F173E0"/>
    <w:rsid w:val="00F176D3"/>
    <w:rsid w:val="00F202D1"/>
    <w:rsid w:val="00F22B4C"/>
    <w:rsid w:val="00F23581"/>
    <w:rsid w:val="00F249DF"/>
    <w:rsid w:val="00F24F1B"/>
    <w:rsid w:val="00F267E1"/>
    <w:rsid w:val="00F26D87"/>
    <w:rsid w:val="00F26DDF"/>
    <w:rsid w:val="00F26FB7"/>
    <w:rsid w:val="00F27EC1"/>
    <w:rsid w:val="00F30DEB"/>
    <w:rsid w:val="00F322BB"/>
    <w:rsid w:val="00F3246D"/>
    <w:rsid w:val="00F34AB6"/>
    <w:rsid w:val="00F34AC1"/>
    <w:rsid w:val="00F35889"/>
    <w:rsid w:val="00F36E1C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57D4"/>
    <w:rsid w:val="00F55A62"/>
    <w:rsid w:val="00F56003"/>
    <w:rsid w:val="00F56AD0"/>
    <w:rsid w:val="00F56EE7"/>
    <w:rsid w:val="00F61238"/>
    <w:rsid w:val="00F616B0"/>
    <w:rsid w:val="00F6456D"/>
    <w:rsid w:val="00F65650"/>
    <w:rsid w:val="00F65BEA"/>
    <w:rsid w:val="00F6699F"/>
    <w:rsid w:val="00F67212"/>
    <w:rsid w:val="00F6751E"/>
    <w:rsid w:val="00F67C9E"/>
    <w:rsid w:val="00F721E1"/>
    <w:rsid w:val="00F74A8C"/>
    <w:rsid w:val="00F74B5D"/>
    <w:rsid w:val="00F767A1"/>
    <w:rsid w:val="00F80F21"/>
    <w:rsid w:val="00F819F5"/>
    <w:rsid w:val="00F83502"/>
    <w:rsid w:val="00F84C6B"/>
    <w:rsid w:val="00F86184"/>
    <w:rsid w:val="00F86CFA"/>
    <w:rsid w:val="00F90350"/>
    <w:rsid w:val="00F9065E"/>
    <w:rsid w:val="00F912F7"/>
    <w:rsid w:val="00F9266D"/>
    <w:rsid w:val="00F95078"/>
    <w:rsid w:val="00F95C70"/>
    <w:rsid w:val="00FA0D49"/>
    <w:rsid w:val="00FA2DFC"/>
    <w:rsid w:val="00FA3B72"/>
    <w:rsid w:val="00FA426F"/>
    <w:rsid w:val="00FA4F32"/>
    <w:rsid w:val="00FA6D45"/>
    <w:rsid w:val="00FB01D4"/>
    <w:rsid w:val="00FB05A4"/>
    <w:rsid w:val="00FB0B0A"/>
    <w:rsid w:val="00FB152B"/>
    <w:rsid w:val="00FB2473"/>
    <w:rsid w:val="00FB327C"/>
    <w:rsid w:val="00FB4F61"/>
    <w:rsid w:val="00FB53AB"/>
    <w:rsid w:val="00FB65AD"/>
    <w:rsid w:val="00FC1F97"/>
    <w:rsid w:val="00FC421A"/>
    <w:rsid w:val="00FC55CA"/>
    <w:rsid w:val="00FC78A4"/>
    <w:rsid w:val="00FC7D44"/>
    <w:rsid w:val="00FD0736"/>
    <w:rsid w:val="00FD19E8"/>
    <w:rsid w:val="00FD1D7F"/>
    <w:rsid w:val="00FD1FD1"/>
    <w:rsid w:val="00FD2212"/>
    <w:rsid w:val="00FD28F2"/>
    <w:rsid w:val="00FD3CA1"/>
    <w:rsid w:val="00FD3F37"/>
    <w:rsid w:val="00FD441A"/>
    <w:rsid w:val="00FD5C05"/>
    <w:rsid w:val="00FE0647"/>
    <w:rsid w:val="00FE0D32"/>
    <w:rsid w:val="00FE2BD7"/>
    <w:rsid w:val="00FE36C1"/>
    <w:rsid w:val="00FE403D"/>
    <w:rsid w:val="00FF11BE"/>
    <w:rsid w:val="00FF1B5B"/>
    <w:rsid w:val="00FF311D"/>
    <w:rsid w:val="00FF3AC7"/>
    <w:rsid w:val="00FF4632"/>
    <w:rsid w:val="00FF48A5"/>
    <w:rsid w:val="00FF48C1"/>
    <w:rsid w:val="00FF5461"/>
    <w:rsid w:val="00FF65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B58C-969B-4797-8213-09BF101F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Links>
    <vt:vector size="270" baseType="variant">
      <vt:variant>
        <vt:i4>720911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2023-10-11T14:23:00Z</cp:lastPrinted>
  <dcterms:created xsi:type="dcterms:W3CDTF">2023-11-17T08:16:00Z</dcterms:created>
  <dcterms:modified xsi:type="dcterms:W3CDTF">2023-11-17T08:29:00Z</dcterms:modified>
</cp:coreProperties>
</file>