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CC" w:rsidRPr="00535CE8" w:rsidRDefault="00C512CC" w:rsidP="00C512CC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(фамилия, инициалы заявителя)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</w:t>
      </w:r>
    </w:p>
    <w:p w:rsidR="00C512CC" w:rsidRPr="00535CE8" w:rsidRDefault="00C512CC" w:rsidP="00C512CC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(почтовый адрес, адрес электронной почты заявителя)</w:t>
      </w:r>
    </w:p>
    <w:p w:rsidR="00C512CC" w:rsidRPr="00535CE8" w:rsidRDefault="00C512CC" w:rsidP="00C512CC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УВЕДОМЛЕНИЕ</w:t>
      </w:r>
    </w:p>
    <w:p w:rsidR="00C512CC" w:rsidRPr="00535CE8" w:rsidRDefault="00C512CC" w:rsidP="00C512CC">
      <w:pPr>
        <w:autoSpaceDE w:val="0"/>
        <w:autoSpaceDN w:val="0"/>
        <w:adjustRightInd w:val="0"/>
        <w:ind w:firstLine="0"/>
        <w:jc w:val="center"/>
        <w:rPr>
          <w:bCs/>
          <w:color w:val="auto"/>
          <w:sz w:val="24"/>
        </w:rPr>
      </w:pPr>
      <w:r w:rsidRPr="00535CE8">
        <w:rPr>
          <w:bCs/>
          <w:color w:val="auto"/>
          <w:sz w:val="24"/>
        </w:rPr>
        <w:t>об отказе в предоставлении муниципальной услуги</w:t>
      </w:r>
    </w:p>
    <w:p w:rsidR="00C512CC" w:rsidRPr="00535CE8" w:rsidRDefault="00C512CC" w:rsidP="00C512CC">
      <w:pPr>
        <w:autoSpaceDE w:val="0"/>
        <w:autoSpaceDN w:val="0"/>
        <w:adjustRightInd w:val="0"/>
        <w:outlineLvl w:val="0"/>
        <w:rPr>
          <w:color w:val="auto"/>
          <w:sz w:val="24"/>
        </w:rPr>
      </w:pPr>
    </w:p>
    <w:p w:rsidR="003B5966" w:rsidRPr="00535CE8" w:rsidRDefault="003B5966" w:rsidP="00B510A1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Рассмотрев Ваше заявление от __________ № _____________ и приложенные к нему документы о предоставлении муниципальной услуги </w:t>
      </w:r>
      <w:r w:rsidRPr="00535CE8">
        <w:rPr>
          <w:sz w:val="24"/>
        </w:rPr>
        <w:t xml:space="preserve">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реконструкции», </w:t>
      </w:r>
      <w:r w:rsidRPr="00535CE8">
        <w:rPr>
          <w:rFonts w:eastAsia="Andale Sans UI"/>
          <w:sz w:val="24"/>
        </w:rPr>
        <w:t xml:space="preserve">принято решение </w:t>
      </w:r>
      <w:r w:rsidR="00B510A1" w:rsidRPr="00535CE8">
        <w:rPr>
          <w:bCs/>
          <w:color w:val="auto"/>
          <w:sz w:val="24"/>
        </w:rPr>
        <w:t>об отказе в предоставлении муниципальной услуги</w:t>
      </w:r>
      <w:r w:rsidRPr="00535CE8">
        <w:rPr>
          <w:rFonts w:eastAsia="Andale Sans UI"/>
          <w:sz w:val="24"/>
        </w:rPr>
        <w:t xml:space="preserve"> по основаниям, предусмотренным подпунктом ____ пункта _____ раздела ______ соответствующего административного регламента, а именно: </w:t>
      </w:r>
    </w:p>
    <w:p w:rsidR="003B5966" w:rsidRPr="00535CE8" w:rsidRDefault="003B5966" w:rsidP="003B5966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F78CE" w:rsidRPr="00535CE8" w:rsidRDefault="00BF78CE" w:rsidP="003B5966">
      <w:pPr>
        <w:autoSpaceDE w:val="0"/>
        <w:autoSpaceDN w:val="0"/>
        <w:adjustRightInd w:val="0"/>
        <w:rPr>
          <w:rFonts w:eastAsia="Andale Sans UI"/>
          <w:sz w:val="24"/>
        </w:rPr>
      </w:pPr>
    </w:p>
    <w:p w:rsidR="003B5966" w:rsidRPr="00535CE8" w:rsidRDefault="00BF78CE" w:rsidP="003B5966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Приложение: пакет документов к заявлению (входящий № ___</w:t>
      </w:r>
      <w:proofErr w:type="spellStart"/>
      <w:r w:rsidRPr="00535CE8">
        <w:rPr>
          <w:rFonts w:eastAsia="Andale Sans UI"/>
          <w:sz w:val="24"/>
        </w:rPr>
        <w:t>от______</w:t>
      </w:r>
      <w:r w:rsidR="00CE3A05" w:rsidRPr="00535CE8">
        <w:rPr>
          <w:rFonts w:eastAsia="Andale Sans UI"/>
          <w:sz w:val="24"/>
        </w:rPr>
        <w:t>____</w:t>
      </w:r>
      <w:r w:rsidRPr="00535CE8">
        <w:rPr>
          <w:rFonts w:eastAsia="Andale Sans UI"/>
          <w:sz w:val="24"/>
        </w:rPr>
        <w:t>г</w:t>
      </w:r>
      <w:proofErr w:type="spellEnd"/>
      <w:r w:rsidRPr="00535CE8">
        <w:rPr>
          <w:rFonts w:eastAsia="Andale Sans UI"/>
          <w:sz w:val="24"/>
        </w:rPr>
        <w:t xml:space="preserve">. </w:t>
      </w:r>
    </w:p>
    <w:p w:rsidR="003B5966" w:rsidRPr="00535CE8" w:rsidRDefault="003B5966" w:rsidP="00822C5B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3B5966" w:rsidRPr="00535CE8" w:rsidRDefault="003B5966" w:rsidP="00822C5B">
      <w:pPr>
        <w:pStyle w:val="1"/>
      </w:pPr>
      <w:r w:rsidRPr="00535CE8">
        <w:t>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3B5966" w:rsidRPr="00535CE8" w:rsidRDefault="003B5966" w:rsidP="003B5966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>уполномоченного органа или МФЦ)</w:t>
      </w:r>
    </w:p>
    <w:p w:rsidR="00C512CC" w:rsidRPr="00535CE8" w:rsidRDefault="00C512CC" w:rsidP="00C512CC">
      <w:pPr>
        <w:rPr>
          <w:szCs w:val="28"/>
        </w:rPr>
      </w:pPr>
    </w:p>
    <w:p w:rsidR="00C512CC" w:rsidRPr="00535CE8" w:rsidRDefault="00C512CC" w:rsidP="00822C5B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C512CC" w:rsidRPr="00535CE8" w:rsidRDefault="00C512CC" w:rsidP="00822C5B">
      <w:pPr>
        <w:pStyle w:val="1"/>
      </w:pPr>
      <w:r w:rsidRPr="00535CE8">
        <w:t xml:space="preserve"> 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C512CC" w:rsidRPr="00535CE8" w:rsidRDefault="00C512CC" w:rsidP="00822C5B">
      <w:pPr>
        <w:pStyle w:val="1"/>
      </w:pPr>
      <w:r w:rsidRPr="00535CE8">
        <w:t xml:space="preserve">  структурного подразделения администрации города,</w:t>
      </w:r>
    </w:p>
    <w:p w:rsidR="00C512CC" w:rsidRPr="00535CE8" w:rsidRDefault="00C512CC" w:rsidP="00C512CC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 xml:space="preserve">  предоставляющего муниципальную услугу)</w:t>
      </w:r>
    </w:p>
    <w:p w:rsidR="00C512CC" w:rsidRPr="00535CE8" w:rsidRDefault="00C512CC" w:rsidP="00822C5B">
      <w:pPr>
        <w:pStyle w:val="1"/>
      </w:pPr>
    </w:p>
    <w:p w:rsidR="00C512CC" w:rsidRPr="00535CE8" w:rsidRDefault="00C512CC" w:rsidP="00822C5B">
      <w:pPr>
        <w:pStyle w:val="1"/>
      </w:pPr>
    </w:p>
    <w:p w:rsidR="00A55C63" w:rsidRPr="00535CE8" w:rsidRDefault="00CE3A05" w:rsidP="00A55C63">
      <w:pPr>
        <w:autoSpaceDE w:val="0"/>
        <w:autoSpaceDN w:val="0"/>
        <w:adjustRightInd w:val="0"/>
        <w:ind w:firstLine="5954"/>
        <w:rPr>
          <w:sz w:val="24"/>
          <w:lang w:eastAsia="en-US"/>
        </w:rPr>
      </w:pPr>
      <w:r w:rsidRPr="00535CE8">
        <w:rPr>
          <w:sz w:val="24"/>
          <w:lang w:eastAsia="en-US"/>
        </w:rPr>
        <w:t xml:space="preserve">Уведомление и </w:t>
      </w:r>
      <w:r w:rsidR="00A55C63" w:rsidRPr="00535CE8">
        <w:rPr>
          <w:sz w:val="24"/>
          <w:lang w:eastAsia="en-US"/>
        </w:rPr>
        <w:t xml:space="preserve">пакет документов </w:t>
      </w:r>
    </w:p>
    <w:p w:rsidR="00A55C63" w:rsidRPr="00535CE8" w:rsidRDefault="00A55C63" w:rsidP="00A55C63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к заявлению </w:t>
      </w:r>
    </w:p>
    <w:p w:rsidR="00B07B15" w:rsidRPr="00535CE8" w:rsidRDefault="00A55C63" w:rsidP="00B07B15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(входящий № __</w:t>
      </w:r>
      <w:r w:rsidR="00B07B15" w:rsidRPr="00535CE8">
        <w:rPr>
          <w:rFonts w:eastAsia="Andale Sans UI"/>
          <w:sz w:val="24"/>
        </w:rPr>
        <w:t>____</w:t>
      </w:r>
      <w:r w:rsidRPr="00535CE8">
        <w:rPr>
          <w:rFonts w:eastAsia="Andale Sans UI"/>
          <w:sz w:val="24"/>
        </w:rPr>
        <w:t>_</w:t>
      </w:r>
      <w:proofErr w:type="spellStart"/>
      <w:r w:rsidRPr="00535CE8">
        <w:rPr>
          <w:rFonts w:eastAsia="Andale Sans UI"/>
          <w:sz w:val="24"/>
        </w:rPr>
        <w:t>от__________г</w:t>
      </w:r>
      <w:proofErr w:type="spellEnd"/>
      <w:r w:rsidRPr="00535CE8">
        <w:rPr>
          <w:rFonts w:eastAsia="Andale Sans UI"/>
          <w:sz w:val="24"/>
        </w:rPr>
        <w:t>.</w:t>
      </w:r>
      <w:proofErr w:type="gramStart"/>
      <w:r w:rsidRPr="00535CE8">
        <w:rPr>
          <w:rFonts w:eastAsia="Andale Sans UI"/>
          <w:sz w:val="24"/>
        </w:rPr>
        <w:t xml:space="preserve"> </w:t>
      </w:r>
      <w:r w:rsidR="00B07B15" w:rsidRPr="00535CE8">
        <w:rPr>
          <w:rFonts w:eastAsia="Andale Sans UI"/>
          <w:sz w:val="24"/>
        </w:rPr>
        <w:t>)</w:t>
      </w:r>
      <w:proofErr w:type="gramEnd"/>
      <w:r w:rsidR="00B07B15" w:rsidRPr="00535CE8">
        <w:rPr>
          <w:rFonts w:eastAsia="Andale Sans UI"/>
          <w:sz w:val="24"/>
        </w:rPr>
        <w:t xml:space="preserve"> </w:t>
      </w:r>
    </w:p>
    <w:p w:rsidR="00C512CC" w:rsidRPr="00535CE8" w:rsidRDefault="00B07B15" w:rsidP="00B07B15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sz w:val="24"/>
          <w:lang w:eastAsia="en-US"/>
        </w:rPr>
        <w:t>п</w:t>
      </w:r>
      <w:r w:rsidR="00C512CC" w:rsidRPr="00535CE8">
        <w:rPr>
          <w:sz w:val="24"/>
          <w:lang w:eastAsia="en-US"/>
        </w:rPr>
        <w:t>олучил(а)</w:t>
      </w:r>
    </w:p>
    <w:p w:rsidR="00C512CC" w:rsidRPr="00535CE8" w:rsidRDefault="00C512CC" w:rsidP="00C512CC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D407B2" w:rsidRDefault="00C512CC" w:rsidP="0090697D">
      <w:pPr>
        <w:jc w:val="right"/>
        <w:rPr>
          <w:rFonts w:eastAsia="Andale Sans UI"/>
          <w:szCs w:val="28"/>
        </w:rPr>
      </w:pPr>
      <w:r w:rsidRPr="00535CE8">
        <w:rPr>
          <w:sz w:val="24"/>
          <w:lang w:eastAsia="en-US"/>
        </w:rPr>
        <w:t>(фамилия, инициалы, дата получения)</w:t>
      </w: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B74F80" w:rsidRDefault="00B74F80" w:rsidP="00DB39D8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  <w:bookmarkStart w:id="0" w:name="_GoBack"/>
      <w:bookmarkEnd w:id="0"/>
    </w:p>
    <w:sectPr w:rsidR="00B74F80" w:rsidSect="00B11159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F7" w:rsidRDefault="00AC2DF7" w:rsidP="004C14A7">
      <w:r>
        <w:separator/>
      </w:r>
    </w:p>
  </w:endnote>
  <w:endnote w:type="continuationSeparator" w:id="0">
    <w:p w:rsidR="00AC2DF7" w:rsidRDefault="00AC2DF7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74F8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F7" w:rsidRDefault="00AC2DF7" w:rsidP="004C14A7">
      <w:r>
        <w:separator/>
      </w:r>
    </w:p>
  </w:footnote>
  <w:footnote w:type="continuationSeparator" w:id="0">
    <w:p w:rsidR="00AC2DF7" w:rsidRDefault="00AC2DF7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3F62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3E34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2D5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068A0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2DF7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74F8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68BA-7858-459A-8055-9BA2E2A4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2023-11-17T08:17:00Z</dcterms:created>
  <dcterms:modified xsi:type="dcterms:W3CDTF">2023-11-17T08:23:00Z</dcterms:modified>
</cp:coreProperties>
</file>