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67" w:rsidRPr="00535CE8" w:rsidRDefault="00FB5A67" w:rsidP="002976FD">
      <w:pPr>
        <w:autoSpaceDE w:val="0"/>
        <w:autoSpaceDN w:val="0"/>
        <w:adjustRightInd w:val="0"/>
        <w:rPr>
          <w:rFonts w:eastAsia="Andale Sans UI"/>
          <w:szCs w:val="28"/>
        </w:rPr>
      </w:pPr>
    </w:p>
    <w:p w:rsidR="00C474DB" w:rsidRPr="00535CE8" w:rsidRDefault="00C474DB" w:rsidP="00FB5A67">
      <w:pPr>
        <w:autoSpaceDE w:val="0"/>
        <w:autoSpaceDN w:val="0"/>
        <w:adjustRightInd w:val="0"/>
        <w:ind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Досудебный (внесудебный) порядок обжалования</w:t>
      </w:r>
    </w:p>
    <w:p w:rsidR="00C474DB" w:rsidRPr="00535CE8" w:rsidRDefault="00C474DB" w:rsidP="00FB5A67">
      <w:pPr>
        <w:autoSpaceDE w:val="0"/>
        <w:autoSpaceDN w:val="0"/>
        <w:adjustRightInd w:val="0"/>
        <w:ind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решений и действий (бездействия) органа, предоставляющего</w:t>
      </w:r>
    </w:p>
    <w:p w:rsidR="00C474DB" w:rsidRPr="00535CE8" w:rsidRDefault="00C474DB" w:rsidP="00FB5A67">
      <w:pPr>
        <w:autoSpaceDE w:val="0"/>
        <w:autoSpaceDN w:val="0"/>
        <w:adjustRightInd w:val="0"/>
        <w:ind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муниципальную услугу, многофункционального центра, а также</w:t>
      </w:r>
    </w:p>
    <w:p w:rsidR="00C474DB" w:rsidRPr="00535CE8" w:rsidRDefault="00C474DB" w:rsidP="00FB5A67">
      <w:pPr>
        <w:autoSpaceDE w:val="0"/>
        <w:autoSpaceDN w:val="0"/>
        <w:adjustRightInd w:val="0"/>
        <w:ind w:firstLine="0"/>
        <w:jc w:val="center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их должностных лиц, муниципальных служащих и работников</w:t>
      </w:r>
    </w:p>
    <w:p w:rsidR="00C474DB" w:rsidRPr="00535CE8" w:rsidRDefault="00C474DB" w:rsidP="002976FD">
      <w:pPr>
        <w:autoSpaceDE w:val="0"/>
        <w:autoSpaceDN w:val="0"/>
        <w:adjustRightInd w:val="0"/>
        <w:rPr>
          <w:rFonts w:eastAsia="Andale Sans UI"/>
          <w:i/>
          <w:szCs w:val="28"/>
        </w:rPr>
      </w:pP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1. Заявитель имеет право в досудебном (внесудебном) порядке обратиться с жалобой, в том числе в следующих случаях: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1) нарушение срока регистрации заявления о предоставлении муниципальной услуги;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2) нарушение срока предоставления муниципальной услуги;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Pr="00535CE8">
        <w:rPr>
          <w:color w:val="auto"/>
          <w:szCs w:val="28"/>
        </w:rPr>
        <w:t>Ростовской области</w:t>
      </w:r>
      <w:r w:rsidRPr="00535CE8">
        <w:rPr>
          <w:color w:val="auto"/>
          <w:szCs w:val="28"/>
          <w:lang w:eastAsia="en-US"/>
        </w:rPr>
        <w:t>, муниципальными правовыми актами для предоставления муниципальной услуги;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535CE8">
        <w:rPr>
          <w:color w:val="auto"/>
          <w:szCs w:val="28"/>
        </w:rPr>
        <w:t>Ростовской области</w:t>
      </w:r>
      <w:r w:rsidRPr="00535CE8">
        <w:rPr>
          <w:color w:val="auto"/>
          <w:szCs w:val="28"/>
          <w:lang w:eastAsia="en-US"/>
        </w:rPr>
        <w:t>, муниципальными правовыми актами для предоставления муниципальной услуги, у заявителя;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535CE8">
        <w:rPr>
          <w:color w:val="auto"/>
          <w:szCs w:val="28"/>
        </w:rPr>
        <w:t>Ростовской области</w:t>
      </w:r>
      <w:r w:rsidRPr="00535CE8">
        <w:rPr>
          <w:color w:val="auto"/>
          <w:szCs w:val="28"/>
          <w:lang w:eastAsia="en-US"/>
        </w:rPr>
        <w:t>, муниципальными правовыми актами;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535CE8">
        <w:rPr>
          <w:color w:val="auto"/>
          <w:szCs w:val="28"/>
        </w:rPr>
        <w:t>Ростовской области</w:t>
      </w:r>
      <w:r w:rsidRPr="00535CE8">
        <w:rPr>
          <w:color w:val="auto"/>
          <w:szCs w:val="28"/>
          <w:lang w:eastAsia="en-US"/>
        </w:rPr>
        <w:t>, муниципальными правовыми актами;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7) отказ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9) приостановление предоставления муниципальной услуги;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10) требование документов или информации, отсутствие или недостоверность которых не указывались при первоначальном отказе в приеме документов либо в предоставлении муниципальной услуги, за исключением случаев, предусмотренных </w:t>
      </w:r>
      <w:hyperlink r:id="rId9" w:history="1">
        <w:r w:rsidRPr="00535CE8">
          <w:rPr>
            <w:color w:val="auto"/>
            <w:szCs w:val="28"/>
            <w:lang w:eastAsia="en-US"/>
          </w:rPr>
          <w:t>пунктом 4 части 1 статьи 7</w:t>
        </w:r>
      </w:hyperlink>
      <w:r w:rsidRPr="00535CE8">
        <w:rPr>
          <w:color w:val="auto"/>
          <w:szCs w:val="28"/>
          <w:lang w:eastAsia="en-US"/>
        </w:rPr>
        <w:t xml:space="preserve"> Федерального закона № 210-ФЗ.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2. Жалоба должна содержать: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- наименование органа, предоставляющего муниципальную услугу, должностного лица органа, предоставляющего муниципальную услугу, либо </w:t>
      </w:r>
      <w:r w:rsidRPr="00535CE8">
        <w:rPr>
          <w:color w:val="auto"/>
          <w:szCs w:val="28"/>
          <w:lang w:eastAsia="en-US"/>
        </w:rPr>
        <w:lastRenderedPageBreak/>
        <w:t>муниципального служащего, МФЦ, его руководителя и (или) работника, решения и действия (бездействие) которых обжалуются;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-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-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МФЦ. 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3. По результатам рассмотрения жалобы принимается одно из следующих решений: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1) жалоба удовлетворяется, в том числе в форме отмены принятого решения, исправления допущенных</w:t>
      </w:r>
      <w:r w:rsidR="00FB5A67">
        <w:rPr>
          <w:color w:val="auto"/>
          <w:szCs w:val="28"/>
          <w:lang w:eastAsia="en-US"/>
        </w:rPr>
        <w:t xml:space="preserve"> опечаток и ошибок в выданных в </w:t>
      </w:r>
      <w:r w:rsidRPr="00535CE8">
        <w:rPr>
          <w:color w:val="auto"/>
          <w:szCs w:val="28"/>
          <w:lang w:eastAsia="en-US"/>
        </w:rPr>
        <w:t>результате предоставления муниципальной услуги документах;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2) в удовлетворении жалобы отказывается.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bookmarkStart w:id="0" w:name="Par26"/>
      <w:bookmarkEnd w:id="0"/>
      <w:r w:rsidRPr="00535CE8">
        <w:rPr>
          <w:color w:val="auto"/>
          <w:szCs w:val="28"/>
          <w:lang w:eastAsia="en-US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 xml:space="preserve"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неудобства, и указывается информация о дальнейших действиях, которые необходимо совершить заявителю в целях </w:t>
      </w:r>
      <w:r>
        <w:rPr>
          <w:color w:val="auto"/>
          <w:szCs w:val="28"/>
          <w:lang w:eastAsia="en-US"/>
        </w:rPr>
        <w:t>получения муниципальной услуги.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  <w:lang w:eastAsia="en-US"/>
        </w:rPr>
      </w:pPr>
      <w:r w:rsidRPr="00535CE8">
        <w:rPr>
          <w:color w:val="auto"/>
          <w:szCs w:val="28"/>
          <w:lang w:eastAsia="en-US"/>
        </w:rPr>
        <w:t>Жалоба подлежит рассмотрению в течение 15 рабочих дней со дня ее регистрации, а в случае обжалования отказа в приеме документов у заявителя либо в исправлении допущенных опечаток (ошибок) или в случае обжалования нарушения установленного срока таких исправлений - в течение 5 рабочих дней со дня ее регистрации.</w:t>
      </w:r>
    </w:p>
    <w:p w:rsidR="00C474DB" w:rsidRPr="00535CE8" w:rsidRDefault="00C474DB" w:rsidP="002976FD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 xml:space="preserve">4. 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 города, в ЕПГУ, а также предоставляется в </w:t>
      </w:r>
      <w:r w:rsidRPr="00535CE8">
        <w:rPr>
          <w:rFonts w:eastAsia="Andale Sans UI"/>
          <w:szCs w:val="28"/>
        </w:rPr>
        <w:lastRenderedPageBreak/>
        <w:t>устной форме по телефону и (или) на личном приеме либо в письменной форме почтовым отправлением по адресу, указанному заявителем.</w:t>
      </w:r>
    </w:p>
    <w:p w:rsidR="00C474DB" w:rsidRPr="00535CE8" w:rsidRDefault="00C474DB" w:rsidP="002976FD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color w:val="auto"/>
          <w:szCs w:val="28"/>
        </w:rPr>
        <w:t xml:space="preserve">5. </w:t>
      </w:r>
      <w:r w:rsidRPr="00535CE8">
        <w:rPr>
          <w:rFonts w:eastAsia="Andale Sans UI"/>
          <w:szCs w:val="28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</w:t>
      </w:r>
      <w:r w:rsidRPr="00535CE8">
        <w:rPr>
          <w:color w:val="auto"/>
          <w:szCs w:val="28"/>
        </w:rPr>
        <w:t xml:space="preserve"> на решения, действия (бездействия) должностных лиц</w:t>
      </w:r>
      <w:r w:rsidRPr="00535CE8">
        <w:rPr>
          <w:rFonts w:eastAsia="Andale Sans UI"/>
          <w:szCs w:val="28"/>
        </w:rPr>
        <w:t>: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- к заместителю главы администрации-начальнику Управления ЖКХ - на действия должностного лица уполномоченного органа;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- к главе Администрации города - на действия заместителя главы администрации-начальника Управления ЖК</w:t>
      </w:r>
      <w:r>
        <w:rPr>
          <w:color w:val="auto"/>
          <w:szCs w:val="28"/>
        </w:rPr>
        <w:t>Х</w:t>
      </w:r>
      <w:r w:rsidRPr="00535CE8">
        <w:rPr>
          <w:color w:val="auto"/>
          <w:szCs w:val="28"/>
        </w:rPr>
        <w:t>;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- к руководителю МФЦ - на действия работника МФЦ.</w:t>
      </w:r>
    </w:p>
    <w:p w:rsidR="00C474DB" w:rsidRPr="00535CE8" w:rsidRDefault="00C474DB" w:rsidP="002976FD">
      <w:pPr>
        <w:autoSpaceDE w:val="0"/>
        <w:autoSpaceDN w:val="0"/>
        <w:adjustRightInd w:val="0"/>
        <w:rPr>
          <w:color w:val="auto"/>
          <w:szCs w:val="28"/>
        </w:rPr>
      </w:pPr>
      <w:r w:rsidRPr="00535CE8">
        <w:rPr>
          <w:color w:val="auto"/>
          <w:szCs w:val="28"/>
        </w:rPr>
        <w:t>6. Досудебное (внесудебное) обжалование решений, действий (бездействия) должностных лиц Управления ЖКХ г.</w:t>
      </w:r>
      <w:r w:rsidR="00FB5A67">
        <w:rPr>
          <w:color w:val="auto"/>
          <w:szCs w:val="28"/>
        </w:rPr>
        <w:t xml:space="preserve"> </w:t>
      </w:r>
      <w:r w:rsidRPr="00535CE8">
        <w:rPr>
          <w:color w:val="auto"/>
          <w:szCs w:val="28"/>
        </w:rPr>
        <w:t>Азова, муниципальных служащих, работников и работников МФЦ регулируется следующими нормативными актами:</w:t>
      </w:r>
    </w:p>
    <w:p w:rsidR="00C474DB" w:rsidRPr="00535CE8" w:rsidRDefault="00C474DB" w:rsidP="002976FD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- Федеральным законом 27.07.2010 № 210-ФЗ;</w:t>
      </w:r>
    </w:p>
    <w:p w:rsidR="00C474DB" w:rsidRPr="00535CE8" w:rsidRDefault="00C474DB" w:rsidP="002976FD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- постановлением Правительства РФ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C474DB" w:rsidRPr="00535CE8" w:rsidRDefault="00C474DB" w:rsidP="002976FD">
      <w:pPr>
        <w:autoSpaceDE w:val="0"/>
        <w:autoSpaceDN w:val="0"/>
        <w:adjustRightInd w:val="0"/>
        <w:rPr>
          <w:rFonts w:eastAsia="Andale Sans UI"/>
          <w:szCs w:val="28"/>
        </w:rPr>
      </w:pPr>
      <w:r w:rsidRPr="00535CE8">
        <w:rPr>
          <w:rFonts w:eastAsia="Andale Sans UI"/>
          <w:szCs w:val="28"/>
        </w:rPr>
        <w:t>- постановлением Правительства РФ от 20.11.2012 № 1198 «О 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B4D56" w:rsidRPr="00535CE8" w:rsidRDefault="009B4D56" w:rsidP="002976FD">
      <w:pPr>
        <w:autoSpaceDE w:val="0"/>
        <w:autoSpaceDN w:val="0"/>
        <w:adjustRightInd w:val="0"/>
        <w:rPr>
          <w:rFonts w:eastAsia="Andale Sans UI"/>
          <w:szCs w:val="28"/>
        </w:rPr>
      </w:pPr>
    </w:p>
    <w:p w:rsidR="009B4D56" w:rsidRDefault="009B4D56" w:rsidP="002976FD">
      <w:pPr>
        <w:autoSpaceDE w:val="0"/>
        <w:autoSpaceDN w:val="0"/>
        <w:adjustRightInd w:val="0"/>
        <w:rPr>
          <w:rFonts w:eastAsia="Andale Sans UI"/>
          <w:szCs w:val="28"/>
        </w:rPr>
      </w:pPr>
    </w:p>
    <w:p w:rsidR="00FB5A67" w:rsidRDefault="00FB5A67" w:rsidP="002976FD">
      <w:pPr>
        <w:autoSpaceDE w:val="0"/>
        <w:autoSpaceDN w:val="0"/>
        <w:adjustRightInd w:val="0"/>
        <w:rPr>
          <w:rFonts w:eastAsia="Andale Sans UI"/>
          <w:szCs w:val="28"/>
        </w:rPr>
      </w:pPr>
    </w:p>
    <w:p w:rsidR="00FB5A67" w:rsidRPr="00535CE8" w:rsidRDefault="00FB5A67" w:rsidP="002976FD">
      <w:pPr>
        <w:autoSpaceDE w:val="0"/>
        <w:autoSpaceDN w:val="0"/>
        <w:adjustRightInd w:val="0"/>
        <w:rPr>
          <w:rFonts w:eastAsia="Andale Sans UI"/>
          <w:szCs w:val="28"/>
        </w:rPr>
      </w:pPr>
      <w:bookmarkStart w:id="1" w:name="_GoBack"/>
      <w:bookmarkEnd w:id="1"/>
    </w:p>
    <w:sectPr w:rsidR="00FB5A67" w:rsidRPr="00535CE8" w:rsidSect="00443023">
      <w:headerReference w:type="default" r:id="rId10"/>
      <w:footerReference w:type="even" r:id="rId11"/>
      <w:footerReference w:type="default" r:id="rId12"/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FB" w:rsidRDefault="003B36FB" w:rsidP="004C14A7">
      <w:r>
        <w:separator/>
      </w:r>
    </w:p>
  </w:endnote>
  <w:endnote w:type="continuationSeparator" w:id="0">
    <w:p w:rsidR="003B36FB" w:rsidRDefault="003B36FB" w:rsidP="004C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EanGniv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 w:rsidP="00E50B03">
    <w:pPr>
      <w:pStyle w:val="af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43023" w:rsidRDefault="00443023" w:rsidP="00E50B03">
    <w:pPr>
      <w:pStyle w:val="af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pStyle w:val="af5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42C3E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FB" w:rsidRDefault="003B36FB" w:rsidP="004C14A7">
      <w:r>
        <w:separator/>
      </w:r>
    </w:p>
  </w:footnote>
  <w:footnote w:type="continuationSeparator" w:id="0">
    <w:p w:rsidR="003B36FB" w:rsidRDefault="003B36FB" w:rsidP="004C14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023" w:rsidRDefault="00443023">
    <w:pPr>
      <w:jc w:val="center"/>
      <w:rPr>
        <w:sz w:val="10"/>
        <w:szCs w:val="10"/>
      </w:rPr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"/>
      <w:lvlJc w:val="left"/>
      <w:pPr>
        <w:tabs>
          <w:tab w:val="num" w:pos="432"/>
        </w:tabs>
        <w:ind w:left="432" w:hanging="432"/>
      </w:pPr>
      <w:rPr>
        <w:rFonts w:ascii="Andale Sans UI" w:hAnsi="Andale Sans UI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Andale Sans UI" w:hAnsi="Andale Sans UI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/>
        <w:sz w:val="28"/>
        <w:szCs w:val="28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5A937BA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9A42486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9578FF"/>
    <w:multiLevelType w:val="multilevel"/>
    <w:tmpl w:val="94064D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5CA03F7E"/>
    <w:multiLevelType w:val="multilevel"/>
    <w:tmpl w:val="F6E41A5C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9">
    <w:nsid w:val="60722F25"/>
    <w:multiLevelType w:val="hybridMultilevel"/>
    <w:tmpl w:val="15164D3E"/>
    <w:lvl w:ilvl="0" w:tplc="043269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2CA27DF"/>
    <w:multiLevelType w:val="multilevel"/>
    <w:tmpl w:val="AE1036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944777B"/>
    <w:multiLevelType w:val="multilevel"/>
    <w:tmpl w:val="B1DCB8B8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4"/>
      </w:pPr>
      <w:rPr>
        <w:rFonts w:ascii="Andale Sans UI" w:eastAsia="Andale Sans UI" w:hAnsi="Andale Sans UI" w:cs="Andale Sans UI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5"/>
    <w:rsid w:val="000014F8"/>
    <w:rsid w:val="0000241A"/>
    <w:rsid w:val="000034E1"/>
    <w:rsid w:val="0000390C"/>
    <w:rsid w:val="00006AEF"/>
    <w:rsid w:val="00007448"/>
    <w:rsid w:val="00010DA8"/>
    <w:rsid w:val="00014AB3"/>
    <w:rsid w:val="0001531B"/>
    <w:rsid w:val="000169BA"/>
    <w:rsid w:val="00017B97"/>
    <w:rsid w:val="0002013B"/>
    <w:rsid w:val="00022EC8"/>
    <w:rsid w:val="00023D44"/>
    <w:rsid w:val="00023E1C"/>
    <w:rsid w:val="000246A6"/>
    <w:rsid w:val="000249C9"/>
    <w:rsid w:val="00026768"/>
    <w:rsid w:val="00030EA4"/>
    <w:rsid w:val="0003354F"/>
    <w:rsid w:val="00034AF1"/>
    <w:rsid w:val="0003529D"/>
    <w:rsid w:val="0003559E"/>
    <w:rsid w:val="00035BAC"/>
    <w:rsid w:val="00036A4A"/>
    <w:rsid w:val="0003765D"/>
    <w:rsid w:val="00037FD8"/>
    <w:rsid w:val="000407FA"/>
    <w:rsid w:val="000411B1"/>
    <w:rsid w:val="00041F44"/>
    <w:rsid w:val="00042C17"/>
    <w:rsid w:val="00046C89"/>
    <w:rsid w:val="00050EF2"/>
    <w:rsid w:val="000541D7"/>
    <w:rsid w:val="00054369"/>
    <w:rsid w:val="00054A1A"/>
    <w:rsid w:val="00055F2C"/>
    <w:rsid w:val="000561B2"/>
    <w:rsid w:val="00060EFA"/>
    <w:rsid w:val="00062A69"/>
    <w:rsid w:val="00062CD2"/>
    <w:rsid w:val="00063B54"/>
    <w:rsid w:val="00063CA8"/>
    <w:rsid w:val="000654BF"/>
    <w:rsid w:val="0006583B"/>
    <w:rsid w:val="00065E62"/>
    <w:rsid w:val="00066065"/>
    <w:rsid w:val="000665DD"/>
    <w:rsid w:val="00066DED"/>
    <w:rsid w:val="000703D5"/>
    <w:rsid w:val="0007058D"/>
    <w:rsid w:val="00070D52"/>
    <w:rsid w:val="0007434D"/>
    <w:rsid w:val="000750B6"/>
    <w:rsid w:val="000759CA"/>
    <w:rsid w:val="0007777A"/>
    <w:rsid w:val="00082642"/>
    <w:rsid w:val="000831CF"/>
    <w:rsid w:val="00083825"/>
    <w:rsid w:val="0008459E"/>
    <w:rsid w:val="00084D76"/>
    <w:rsid w:val="00086960"/>
    <w:rsid w:val="000873C5"/>
    <w:rsid w:val="0009032E"/>
    <w:rsid w:val="00091033"/>
    <w:rsid w:val="00092DB9"/>
    <w:rsid w:val="00095179"/>
    <w:rsid w:val="00095945"/>
    <w:rsid w:val="00095E9F"/>
    <w:rsid w:val="00096CEE"/>
    <w:rsid w:val="000A00AB"/>
    <w:rsid w:val="000A1A14"/>
    <w:rsid w:val="000A2C43"/>
    <w:rsid w:val="000A470D"/>
    <w:rsid w:val="000A552B"/>
    <w:rsid w:val="000A57FA"/>
    <w:rsid w:val="000A5808"/>
    <w:rsid w:val="000A5818"/>
    <w:rsid w:val="000A620D"/>
    <w:rsid w:val="000B193E"/>
    <w:rsid w:val="000B19B9"/>
    <w:rsid w:val="000B250E"/>
    <w:rsid w:val="000B6DF4"/>
    <w:rsid w:val="000C0FCF"/>
    <w:rsid w:val="000C1E41"/>
    <w:rsid w:val="000C76CE"/>
    <w:rsid w:val="000D003E"/>
    <w:rsid w:val="000D14D8"/>
    <w:rsid w:val="000D362E"/>
    <w:rsid w:val="000D3D9A"/>
    <w:rsid w:val="000D4CF7"/>
    <w:rsid w:val="000D6378"/>
    <w:rsid w:val="000E1903"/>
    <w:rsid w:val="000E378A"/>
    <w:rsid w:val="000F0DA7"/>
    <w:rsid w:val="000F1404"/>
    <w:rsid w:val="000F289F"/>
    <w:rsid w:val="000F31C3"/>
    <w:rsid w:val="000F32E2"/>
    <w:rsid w:val="000F7FC2"/>
    <w:rsid w:val="00100EC7"/>
    <w:rsid w:val="00102256"/>
    <w:rsid w:val="001070F6"/>
    <w:rsid w:val="00107383"/>
    <w:rsid w:val="001109B7"/>
    <w:rsid w:val="0011132E"/>
    <w:rsid w:val="001117FA"/>
    <w:rsid w:val="00112E49"/>
    <w:rsid w:val="001149DE"/>
    <w:rsid w:val="00114B94"/>
    <w:rsid w:val="001201E7"/>
    <w:rsid w:val="001206CF"/>
    <w:rsid w:val="001207E9"/>
    <w:rsid w:val="00123A6B"/>
    <w:rsid w:val="00126CD0"/>
    <w:rsid w:val="001278A0"/>
    <w:rsid w:val="00130BE9"/>
    <w:rsid w:val="00130C98"/>
    <w:rsid w:val="0013336B"/>
    <w:rsid w:val="0013356B"/>
    <w:rsid w:val="0013693A"/>
    <w:rsid w:val="0013740C"/>
    <w:rsid w:val="001376C8"/>
    <w:rsid w:val="001377F0"/>
    <w:rsid w:val="00140F4F"/>
    <w:rsid w:val="00141DF7"/>
    <w:rsid w:val="00144988"/>
    <w:rsid w:val="00147A00"/>
    <w:rsid w:val="00151040"/>
    <w:rsid w:val="00152448"/>
    <w:rsid w:val="0015347C"/>
    <w:rsid w:val="00154BFB"/>
    <w:rsid w:val="00154DBC"/>
    <w:rsid w:val="00155A2E"/>
    <w:rsid w:val="0015702A"/>
    <w:rsid w:val="001577F1"/>
    <w:rsid w:val="0015785D"/>
    <w:rsid w:val="0016193E"/>
    <w:rsid w:val="00162626"/>
    <w:rsid w:val="001637E2"/>
    <w:rsid w:val="00163A26"/>
    <w:rsid w:val="001659E0"/>
    <w:rsid w:val="00167476"/>
    <w:rsid w:val="00167BA4"/>
    <w:rsid w:val="00170934"/>
    <w:rsid w:val="00170C4F"/>
    <w:rsid w:val="0017112F"/>
    <w:rsid w:val="001711A4"/>
    <w:rsid w:val="0017149A"/>
    <w:rsid w:val="001729AF"/>
    <w:rsid w:val="00177E5A"/>
    <w:rsid w:val="00182D93"/>
    <w:rsid w:val="00184F24"/>
    <w:rsid w:val="001867BD"/>
    <w:rsid w:val="0019001F"/>
    <w:rsid w:val="00195555"/>
    <w:rsid w:val="00197371"/>
    <w:rsid w:val="001A1617"/>
    <w:rsid w:val="001A4D4C"/>
    <w:rsid w:val="001A72D6"/>
    <w:rsid w:val="001A789E"/>
    <w:rsid w:val="001A78E5"/>
    <w:rsid w:val="001A7B86"/>
    <w:rsid w:val="001B31E4"/>
    <w:rsid w:val="001B376E"/>
    <w:rsid w:val="001B4D39"/>
    <w:rsid w:val="001B5373"/>
    <w:rsid w:val="001B6A1F"/>
    <w:rsid w:val="001B7C9B"/>
    <w:rsid w:val="001C013E"/>
    <w:rsid w:val="001C13A4"/>
    <w:rsid w:val="001C443C"/>
    <w:rsid w:val="001C4751"/>
    <w:rsid w:val="001C5C57"/>
    <w:rsid w:val="001D0771"/>
    <w:rsid w:val="001D50FB"/>
    <w:rsid w:val="001D74C6"/>
    <w:rsid w:val="001D78C0"/>
    <w:rsid w:val="001E1439"/>
    <w:rsid w:val="001E145A"/>
    <w:rsid w:val="001E1A38"/>
    <w:rsid w:val="001E2FDE"/>
    <w:rsid w:val="001E4D5B"/>
    <w:rsid w:val="001E6719"/>
    <w:rsid w:val="001F169F"/>
    <w:rsid w:val="001F3846"/>
    <w:rsid w:val="001F40A3"/>
    <w:rsid w:val="001F4E0F"/>
    <w:rsid w:val="001F5298"/>
    <w:rsid w:val="001F5C7F"/>
    <w:rsid w:val="001F5DB4"/>
    <w:rsid w:val="001F607A"/>
    <w:rsid w:val="001F6352"/>
    <w:rsid w:val="001F7A3D"/>
    <w:rsid w:val="001F7DB9"/>
    <w:rsid w:val="00200336"/>
    <w:rsid w:val="00201FAA"/>
    <w:rsid w:val="0020286F"/>
    <w:rsid w:val="00204FE3"/>
    <w:rsid w:val="00205850"/>
    <w:rsid w:val="00207EFE"/>
    <w:rsid w:val="00210F96"/>
    <w:rsid w:val="002141F4"/>
    <w:rsid w:val="002158D1"/>
    <w:rsid w:val="002179AA"/>
    <w:rsid w:val="00220FA5"/>
    <w:rsid w:val="00222105"/>
    <w:rsid w:val="00224727"/>
    <w:rsid w:val="00225110"/>
    <w:rsid w:val="00226A0B"/>
    <w:rsid w:val="002272C3"/>
    <w:rsid w:val="00231650"/>
    <w:rsid w:val="0023186C"/>
    <w:rsid w:val="00232CFE"/>
    <w:rsid w:val="00232DA3"/>
    <w:rsid w:val="00234DBD"/>
    <w:rsid w:val="00236CEC"/>
    <w:rsid w:val="00237948"/>
    <w:rsid w:val="0024006C"/>
    <w:rsid w:val="00241C9F"/>
    <w:rsid w:val="002451BC"/>
    <w:rsid w:val="00245D67"/>
    <w:rsid w:val="00245FEC"/>
    <w:rsid w:val="00251C5E"/>
    <w:rsid w:val="00252B6A"/>
    <w:rsid w:val="00253528"/>
    <w:rsid w:val="002540D8"/>
    <w:rsid w:val="00254F92"/>
    <w:rsid w:val="002563E0"/>
    <w:rsid w:val="002564D8"/>
    <w:rsid w:val="00256E8A"/>
    <w:rsid w:val="002646BF"/>
    <w:rsid w:val="00265E4B"/>
    <w:rsid w:val="00265F1D"/>
    <w:rsid w:val="00266027"/>
    <w:rsid w:val="002676C2"/>
    <w:rsid w:val="002679B7"/>
    <w:rsid w:val="00273460"/>
    <w:rsid w:val="00274D3A"/>
    <w:rsid w:val="0027520D"/>
    <w:rsid w:val="00280840"/>
    <w:rsid w:val="00282AF3"/>
    <w:rsid w:val="002831BB"/>
    <w:rsid w:val="00284EE3"/>
    <w:rsid w:val="00285C9E"/>
    <w:rsid w:val="00290D11"/>
    <w:rsid w:val="0029469B"/>
    <w:rsid w:val="00294ED4"/>
    <w:rsid w:val="0029561D"/>
    <w:rsid w:val="00295AE9"/>
    <w:rsid w:val="00295C13"/>
    <w:rsid w:val="002976FD"/>
    <w:rsid w:val="002A1328"/>
    <w:rsid w:val="002A2BD8"/>
    <w:rsid w:val="002A7099"/>
    <w:rsid w:val="002A7FC8"/>
    <w:rsid w:val="002B041B"/>
    <w:rsid w:val="002B0A03"/>
    <w:rsid w:val="002B3C3C"/>
    <w:rsid w:val="002B54C9"/>
    <w:rsid w:val="002B7B82"/>
    <w:rsid w:val="002C0AE8"/>
    <w:rsid w:val="002C1A77"/>
    <w:rsid w:val="002C4836"/>
    <w:rsid w:val="002C5DA5"/>
    <w:rsid w:val="002C5E47"/>
    <w:rsid w:val="002C6F43"/>
    <w:rsid w:val="002D1251"/>
    <w:rsid w:val="002D49D8"/>
    <w:rsid w:val="002D51D2"/>
    <w:rsid w:val="002D58B9"/>
    <w:rsid w:val="002D7F1D"/>
    <w:rsid w:val="002E19B1"/>
    <w:rsid w:val="002E1F44"/>
    <w:rsid w:val="002E4BED"/>
    <w:rsid w:val="002E51B7"/>
    <w:rsid w:val="002E7CC3"/>
    <w:rsid w:val="002F05BF"/>
    <w:rsid w:val="002F187A"/>
    <w:rsid w:val="002F3C73"/>
    <w:rsid w:val="002F484D"/>
    <w:rsid w:val="002F6034"/>
    <w:rsid w:val="002F6309"/>
    <w:rsid w:val="002F75FA"/>
    <w:rsid w:val="003038F2"/>
    <w:rsid w:val="00305359"/>
    <w:rsid w:val="003061D5"/>
    <w:rsid w:val="00307B74"/>
    <w:rsid w:val="00307E9F"/>
    <w:rsid w:val="00310A44"/>
    <w:rsid w:val="0031329E"/>
    <w:rsid w:val="003132D6"/>
    <w:rsid w:val="0031653E"/>
    <w:rsid w:val="003200B6"/>
    <w:rsid w:val="00320808"/>
    <w:rsid w:val="003208F3"/>
    <w:rsid w:val="00322181"/>
    <w:rsid w:val="00322577"/>
    <w:rsid w:val="003225B8"/>
    <w:rsid w:val="00323AAA"/>
    <w:rsid w:val="00324C0A"/>
    <w:rsid w:val="00325725"/>
    <w:rsid w:val="003269E5"/>
    <w:rsid w:val="003304E0"/>
    <w:rsid w:val="00331255"/>
    <w:rsid w:val="00332C8E"/>
    <w:rsid w:val="00332D69"/>
    <w:rsid w:val="00333CB5"/>
    <w:rsid w:val="00334774"/>
    <w:rsid w:val="00335594"/>
    <w:rsid w:val="003405F3"/>
    <w:rsid w:val="003412D0"/>
    <w:rsid w:val="00341638"/>
    <w:rsid w:val="003459E1"/>
    <w:rsid w:val="00350579"/>
    <w:rsid w:val="00351E46"/>
    <w:rsid w:val="00353145"/>
    <w:rsid w:val="00356246"/>
    <w:rsid w:val="00356912"/>
    <w:rsid w:val="00356BE1"/>
    <w:rsid w:val="00362DC1"/>
    <w:rsid w:val="0036640A"/>
    <w:rsid w:val="003670F2"/>
    <w:rsid w:val="003673A6"/>
    <w:rsid w:val="003674A6"/>
    <w:rsid w:val="00367AD3"/>
    <w:rsid w:val="00367E80"/>
    <w:rsid w:val="00371356"/>
    <w:rsid w:val="00372F1F"/>
    <w:rsid w:val="003730F2"/>
    <w:rsid w:val="0037366F"/>
    <w:rsid w:val="00373B23"/>
    <w:rsid w:val="003750FF"/>
    <w:rsid w:val="003753A4"/>
    <w:rsid w:val="00375F09"/>
    <w:rsid w:val="0037658C"/>
    <w:rsid w:val="00376BB0"/>
    <w:rsid w:val="00380371"/>
    <w:rsid w:val="003832CF"/>
    <w:rsid w:val="003834CA"/>
    <w:rsid w:val="00383C74"/>
    <w:rsid w:val="0038441C"/>
    <w:rsid w:val="00385C61"/>
    <w:rsid w:val="0038613C"/>
    <w:rsid w:val="0038641A"/>
    <w:rsid w:val="00391066"/>
    <w:rsid w:val="00391459"/>
    <w:rsid w:val="0039487B"/>
    <w:rsid w:val="00394975"/>
    <w:rsid w:val="00396408"/>
    <w:rsid w:val="003A23EB"/>
    <w:rsid w:val="003A2FE2"/>
    <w:rsid w:val="003A42B5"/>
    <w:rsid w:val="003A6222"/>
    <w:rsid w:val="003A6EFE"/>
    <w:rsid w:val="003A7719"/>
    <w:rsid w:val="003B04A7"/>
    <w:rsid w:val="003B36FB"/>
    <w:rsid w:val="003B4465"/>
    <w:rsid w:val="003B5966"/>
    <w:rsid w:val="003B7D4E"/>
    <w:rsid w:val="003C0629"/>
    <w:rsid w:val="003C1AD8"/>
    <w:rsid w:val="003C1BF2"/>
    <w:rsid w:val="003C3951"/>
    <w:rsid w:val="003C4ABF"/>
    <w:rsid w:val="003C4BF5"/>
    <w:rsid w:val="003C55BA"/>
    <w:rsid w:val="003D1235"/>
    <w:rsid w:val="003D19FE"/>
    <w:rsid w:val="003D1A71"/>
    <w:rsid w:val="003D1AC7"/>
    <w:rsid w:val="003D2039"/>
    <w:rsid w:val="003D28E0"/>
    <w:rsid w:val="003D4B9E"/>
    <w:rsid w:val="003D7FAF"/>
    <w:rsid w:val="003E208D"/>
    <w:rsid w:val="003E4D47"/>
    <w:rsid w:val="003E53F7"/>
    <w:rsid w:val="003E5458"/>
    <w:rsid w:val="003E777E"/>
    <w:rsid w:val="003E7846"/>
    <w:rsid w:val="003E7BEA"/>
    <w:rsid w:val="003F08F9"/>
    <w:rsid w:val="003F0DA2"/>
    <w:rsid w:val="003F1336"/>
    <w:rsid w:val="003F1A2A"/>
    <w:rsid w:val="003F229B"/>
    <w:rsid w:val="003F336A"/>
    <w:rsid w:val="003F419E"/>
    <w:rsid w:val="003F451E"/>
    <w:rsid w:val="003F56E4"/>
    <w:rsid w:val="003F5E8D"/>
    <w:rsid w:val="003F7140"/>
    <w:rsid w:val="00402790"/>
    <w:rsid w:val="00403064"/>
    <w:rsid w:val="00403BE1"/>
    <w:rsid w:val="0040508B"/>
    <w:rsid w:val="004057B6"/>
    <w:rsid w:val="00405ECA"/>
    <w:rsid w:val="00406465"/>
    <w:rsid w:val="00406522"/>
    <w:rsid w:val="00412909"/>
    <w:rsid w:val="0041379B"/>
    <w:rsid w:val="004141FB"/>
    <w:rsid w:val="00415B35"/>
    <w:rsid w:val="00420F26"/>
    <w:rsid w:val="00423767"/>
    <w:rsid w:val="004240E4"/>
    <w:rsid w:val="004245D4"/>
    <w:rsid w:val="00424F11"/>
    <w:rsid w:val="004313EC"/>
    <w:rsid w:val="00431733"/>
    <w:rsid w:val="0043179B"/>
    <w:rsid w:val="00433165"/>
    <w:rsid w:val="00433CBA"/>
    <w:rsid w:val="00434CB0"/>
    <w:rsid w:val="004354DA"/>
    <w:rsid w:val="0043638E"/>
    <w:rsid w:val="00442419"/>
    <w:rsid w:val="0044257B"/>
    <w:rsid w:val="00442859"/>
    <w:rsid w:val="00442903"/>
    <w:rsid w:val="00443023"/>
    <w:rsid w:val="00443C53"/>
    <w:rsid w:val="00444248"/>
    <w:rsid w:val="00447C8B"/>
    <w:rsid w:val="004524C5"/>
    <w:rsid w:val="004527F6"/>
    <w:rsid w:val="0045578C"/>
    <w:rsid w:val="004629EB"/>
    <w:rsid w:val="00462A93"/>
    <w:rsid w:val="004666C4"/>
    <w:rsid w:val="00467624"/>
    <w:rsid w:val="00472ED9"/>
    <w:rsid w:val="00474A76"/>
    <w:rsid w:val="0047643E"/>
    <w:rsid w:val="00482EFB"/>
    <w:rsid w:val="004843DD"/>
    <w:rsid w:val="0048490E"/>
    <w:rsid w:val="004851BA"/>
    <w:rsid w:val="0048675C"/>
    <w:rsid w:val="00486CF9"/>
    <w:rsid w:val="00490DDF"/>
    <w:rsid w:val="004928F1"/>
    <w:rsid w:val="00493307"/>
    <w:rsid w:val="00493E15"/>
    <w:rsid w:val="00496D6E"/>
    <w:rsid w:val="004A6C8A"/>
    <w:rsid w:val="004A7020"/>
    <w:rsid w:val="004B060C"/>
    <w:rsid w:val="004B1F07"/>
    <w:rsid w:val="004B397A"/>
    <w:rsid w:val="004B39D7"/>
    <w:rsid w:val="004B3E57"/>
    <w:rsid w:val="004B4712"/>
    <w:rsid w:val="004B4C92"/>
    <w:rsid w:val="004B5670"/>
    <w:rsid w:val="004B7752"/>
    <w:rsid w:val="004B7AF7"/>
    <w:rsid w:val="004C149B"/>
    <w:rsid w:val="004C14A7"/>
    <w:rsid w:val="004C39C7"/>
    <w:rsid w:val="004C565E"/>
    <w:rsid w:val="004C601E"/>
    <w:rsid w:val="004C6095"/>
    <w:rsid w:val="004D2206"/>
    <w:rsid w:val="004D39E0"/>
    <w:rsid w:val="004D4ABC"/>
    <w:rsid w:val="004D5959"/>
    <w:rsid w:val="004D6393"/>
    <w:rsid w:val="004D63FE"/>
    <w:rsid w:val="004D786A"/>
    <w:rsid w:val="004E0850"/>
    <w:rsid w:val="004E0C95"/>
    <w:rsid w:val="004E1799"/>
    <w:rsid w:val="004E3190"/>
    <w:rsid w:val="004E617C"/>
    <w:rsid w:val="004E6BD8"/>
    <w:rsid w:val="004F123F"/>
    <w:rsid w:val="004F3805"/>
    <w:rsid w:val="004F3A2B"/>
    <w:rsid w:val="004F3BF5"/>
    <w:rsid w:val="004F6B47"/>
    <w:rsid w:val="004F7DDC"/>
    <w:rsid w:val="0050219B"/>
    <w:rsid w:val="00503515"/>
    <w:rsid w:val="005056C0"/>
    <w:rsid w:val="00512532"/>
    <w:rsid w:val="0051491B"/>
    <w:rsid w:val="005149B5"/>
    <w:rsid w:val="005239AD"/>
    <w:rsid w:val="005253AD"/>
    <w:rsid w:val="0052568E"/>
    <w:rsid w:val="00526095"/>
    <w:rsid w:val="00527F52"/>
    <w:rsid w:val="0053052B"/>
    <w:rsid w:val="00532685"/>
    <w:rsid w:val="00533801"/>
    <w:rsid w:val="00535942"/>
    <w:rsid w:val="00535C50"/>
    <w:rsid w:val="00535CE8"/>
    <w:rsid w:val="005374D1"/>
    <w:rsid w:val="0054057F"/>
    <w:rsid w:val="0054118E"/>
    <w:rsid w:val="00541814"/>
    <w:rsid w:val="00542B7A"/>
    <w:rsid w:val="005456DB"/>
    <w:rsid w:val="005464C3"/>
    <w:rsid w:val="00547C86"/>
    <w:rsid w:val="00550260"/>
    <w:rsid w:val="0055066C"/>
    <w:rsid w:val="005509C3"/>
    <w:rsid w:val="00553D1E"/>
    <w:rsid w:val="0055532E"/>
    <w:rsid w:val="00555C3E"/>
    <w:rsid w:val="00555F94"/>
    <w:rsid w:val="0055654C"/>
    <w:rsid w:val="00557347"/>
    <w:rsid w:val="00561A82"/>
    <w:rsid w:val="00561B46"/>
    <w:rsid w:val="00562055"/>
    <w:rsid w:val="005627D0"/>
    <w:rsid w:val="00562AAA"/>
    <w:rsid w:val="005639ED"/>
    <w:rsid w:val="005640A2"/>
    <w:rsid w:val="005646C2"/>
    <w:rsid w:val="0056502E"/>
    <w:rsid w:val="00567CB2"/>
    <w:rsid w:val="00570FA4"/>
    <w:rsid w:val="005713F9"/>
    <w:rsid w:val="00572DCF"/>
    <w:rsid w:val="00572E58"/>
    <w:rsid w:val="00573EF0"/>
    <w:rsid w:val="00574551"/>
    <w:rsid w:val="00575E18"/>
    <w:rsid w:val="0057649D"/>
    <w:rsid w:val="00576F66"/>
    <w:rsid w:val="00577E1E"/>
    <w:rsid w:val="00580E36"/>
    <w:rsid w:val="00581A0D"/>
    <w:rsid w:val="005820F6"/>
    <w:rsid w:val="00582BD0"/>
    <w:rsid w:val="00582DAB"/>
    <w:rsid w:val="00586C45"/>
    <w:rsid w:val="00586D3A"/>
    <w:rsid w:val="005875F2"/>
    <w:rsid w:val="005878C5"/>
    <w:rsid w:val="00587D89"/>
    <w:rsid w:val="005902A7"/>
    <w:rsid w:val="00591A46"/>
    <w:rsid w:val="00592499"/>
    <w:rsid w:val="00592F53"/>
    <w:rsid w:val="00595D45"/>
    <w:rsid w:val="005979F0"/>
    <w:rsid w:val="005A0232"/>
    <w:rsid w:val="005A2A56"/>
    <w:rsid w:val="005A366E"/>
    <w:rsid w:val="005A4AA0"/>
    <w:rsid w:val="005A54F7"/>
    <w:rsid w:val="005A5EC4"/>
    <w:rsid w:val="005A6002"/>
    <w:rsid w:val="005A6B8B"/>
    <w:rsid w:val="005A6DBD"/>
    <w:rsid w:val="005A7D63"/>
    <w:rsid w:val="005B07C5"/>
    <w:rsid w:val="005B4208"/>
    <w:rsid w:val="005B61A2"/>
    <w:rsid w:val="005B62E4"/>
    <w:rsid w:val="005C0443"/>
    <w:rsid w:val="005C0BDB"/>
    <w:rsid w:val="005C0C86"/>
    <w:rsid w:val="005C0CA3"/>
    <w:rsid w:val="005C20F3"/>
    <w:rsid w:val="005C3B22"/>
    <w:rsid w:val="005C5AA1"/>
    <w:rsid w:val="005C62A6"/>
    <w:rsid w:val="005D4674"/>
    <w:rsid w:val="005D6990"/>
    <w:rsid w:val="005D6B7F"/>
    <w:rsid w:val="005D735D"/>
    <w:rsid w:val="005E110A"/>
    <w:rsid w:val="005E184F"/>
    <w:rsid w:val="005E221E"/>
    <w:rsid w:val="005E2369"/>
    <w:rsid w:val="005E2D8D"/>
    <w:rsid w:val="005E5651"/>
    <w:rsid w:val="005E5AD2"/>
    <w:rsid w:val="005F00D6"/>
    <w:rsid w:val="005F27C6"/>
    <w:rsid w:val="005F4BCF"/>
    <w:rsid w:val="005F5D9A"/>
    <w:rsid w:val="005F616B"/>
    <w:rsid w:val="005F7DF5"/>
    <w:rsid w:val="0060082D"/>
    <w:rsid w:val="00600D74"/>
    <w:rsid w:val="006010D6"/>
    <w:rsid w:val="00601D6B"/>
    <w:rsid w:val="0061113D"/>
    <w:rsid w:val="00611973"/>
    <w:rsid w:val="00613EE4"/>
    <w:rsid w:val="006140CC"/>
    <w:rsid w:val="00614CA3"/>
    <w:rsid w:val="00615A61"/>
    <w:rsid w:val="00615D7C"/>
    <w:rsid w:val="00620137"/>
    <w:rsid w:val="00621D4A"/>
    <w:rsid w:val="006233E2"/>
    <w:rsid w:val="006249CC"/>
    <w:rsid w:val="00625E00"/>
    <w:rsid w:val="00626654"/>
    <w:rsid w:val="00626882"/>
    <w:rsid w:val="00627C9F"/>
    <w:rsid w:val="00630D1F"/>
    <w:rsid w:val="0063199E"/>
    <w:rsid w:val="006347AC"/>
    <w:rsid w:val="00635660"/>
    <w:rsid w:val="006357D4"/>
    <w:rsid w:val="00635875"/>
    <w:rsid w:val="00635E93"/>
    <w:rsid w:val="006367AC"/>
    <w:rsid w:val="006415D6"/>
    <w:rsid w:val="00641D77"/>
    <w:rsid w:val="00641EFB"/>
    <w:rsid w:val="006435E5"/>
    <w:rsid w:val="00644300"/>
    <w:rsid w:val="00644937"/>
    <w:rsid w:val="00644BDD"/>
    <w:rsid w:val="00644D0B"/>
    <w:rsid w:val="00645FD2"/>
    <w:rsid w:val="0065372F"/>
    <w:rsid w:val="00660292"/>
    <w:rsid w:val="00663FA0"/>
    <w:rsid w:val="00667E75"/>
    <w:rsid w:val="00670FDF"/>
    <w:rsid w:val="006716C9"/>
    <w:rsid w:val="0067259D"/>
    <w:rsid w:val="006738FC"/>
    <w:rsid w:val="00673C18"/>
    <w:rsid w:val="006749E4"/>
    <w:rsid w:val="00675FE1"/>
    <w:rsid w:val="006767E4"/>
    <w:rsid w:val="00676875"/>
    <w:rsid w:val="006818F9"/>
    <w:rsid w:val="006846F6"/>
    <w:rsid w:val="00684EF5"/>
    <w:rsid w:val="0068545C"/>
    <w:rsid w:val="00685DF8"/>
    <w:rsid w:val="00686DF9"/>
    <w:rsid w:val="00686FCA"/>
    <w:rsid w:val="006872C9"/>
    <w:rsid w:val="00687DEE"/>
    <w:rsid w:val="006912F4"/>
    <w:rsid w:val="00691A4C"/>
    <w:rsid w:val="00692385"/>
    <w:rsid w:val="00693365"/>
    <w:rsid w:val="00694DB4"/>
    <w:rsid w:val="00696223"/>
    <w:rsid w:val="00697733"/>
    <w:rsid w:val="006A09E6"/>
    <w:rsid w:val="006A0EC5"/>
    <w:rsid w:val="006A25DA"/>
    <w:rsid w:val="006A2CF5"/>
    <w:rsid w:val="006A333F"/>
    <w:rsid w:val="006A598E"/>
    <w:rsid w:val="006B10B8"/>
    <w:rsid w:val="006B48C6"/>
    <w:rsid w:val="006B58A8"/>
    <w:rsid w:val="006B72CA"/>
    <w:rsid w:val="006B77EB"/>
    <w:rsid w:val="006C0F1D"/>
    <w:rsid w:val="006C0F34"/>
    <w:rsid w:val="006C184C"/>
    <w:rsid w:val="006C192E"/>
    <w:rsid w:val="006C37A3"/>
    <w:rsid w:val="006C630E"/>
    <w:rsid w:val="006C655C"/>
    <w:rsid w:val="006C790A"/>
    <w:rsid w:val="006C7995"/>
    <w:rsid w:val="006D02C0"/>
    <w:rsid w:val="006D1AA6"/>
    <w:rsid w:val="006D35AF"/>
    <w:rsid w:val="006D5B61"/>
    <w:rsid w:val="006D6B33"/>
    <w:rsid w:val="006D7499"/>
    <w:rsid w:val="006D7ED0"/>
    <w:rsid w:val="006E1038"/>
    <w:rsid w:val="006E1DF2"/>
    <w:rsid w:val="006E45B0"/>
    <w:rsid w:val="006E4700"/>
    <w:rsid w:val="006E584C"/>
    <w:rsid w:val="006E6213"/>
    <w:rsid w:val="006E68D9"/>
    <w:rsid w:val="006E70B8"/>
    <w:rsid w:val="006E7FD8"/>
    <w:rsid w:val="006F1475"/>
    <w:rsid w:val="006F2139"/>
    <w:rsid w:val="006F50D9"/>
    <w:rsid w:val="006F58C9"/>
    <w:rsid w:val="007001B3"/>
    <w:rsid w:val="00701B2C"/>
    <w:rsid w:val="0070316E"/>
    <w:rsid w:val="00703A07"/>
    <w:rsid w:val="00703D82"/>
    <w:rsid w:val="0070605B"/>
    <w:rsid w:val="007069AA"/>
    <w:rsid w:val="00706BB5"/>
    <w:rsid w:val="007070F5"/>
    <w:rsid w:val="00711CF2"/>
    <w:rsid w:val="007149F2"/>
    <w:rsid w:val="00715C85"/>
    <w:rsid w:val="00716FCA"/>
    <w:rsid w:val="00721612"/>
    <w:rsid w:val="00721F46"/>
    <w:rsid w:val="0072286A"/>
    <w:rsid w:val="00723B56"/>
    <w:rsid w:val="00723C7B"/>
    <w:rsid w:val="00727D94"/>
    <w:rsid w:val="00731C6E"/>
    <w:rsid w:val="00734B67"/>
    <w:rsid w:val="00735913"/>
    <w:rsid w:val="00741B00"/>
    <w:rsid w:val="00741F13"/>
    <w:rsid w:val="00742CE5"/>
    <w:rsid w:val="00744B19"/>
    <w:rsid w:val="0074530B"/>
    <w:rsid w:val="00745AA6"/>
    <w:rsid w:val="0074622E"/>
    <w:rsid w:val="007470E3"/>
    <w:rsid w:val="007534D8"/>
    <w:rsid w:val="00754AD2"/>
    <w:rsid w:val="007564C9"/>
    <w:rsid w:val="00756E15"/>
    <w:rsid w:val="00757D3A"/>
    <w:rsid w:val="007604B5"/>
    <w:rsid w:val="007640F0"/>
    <w:rsid w:val="007642DB"/>
    <w:rsid w:val="00767E54"/>
    <w:rsid w:val="007720BE"/>
    <w:rsid w:val="00772D61"/>
    <w:rsid w:val="00773F99"/>
    <w:rsid w:val="00775819"/>
    <w:rsid w:val="00775C57"/>
    <w:rsid w:val="00777D64"/>
    <w:rsid w:val="007816BA"/>
    <w:rsid w:val="0078170E"/>
    <w:rsid w:val="00784AC8"/>
    <w:rsid w:val="00791067"/>
    <w:rsid w:val="00791710"/>
    <w:rsid w:val="00797006"/>
    <w:rsid w:val="007A140F"/>
    <w:rsid w:val="007A208C"/>
    <w:rsid w:val="007A2BFA"/>
    <w:rsid w:val="007A40C2"/>
    <w:rsid w:val="007A5B29"/>
    <w:rsid w:val="007A69E2"/>
    <w:rsid w:val="007A73F7"/>
    <w:rsid w:val="007B2167"/>
    <w:rsid w:val="007B3BF9"/>
    <w:rsid w:val="007B53ED"/>
    <w:rsid w:val="007B568A"/>
    <w:rsid w:val="007B6891"/>
    <w:rsid w:val="007C01D5"/>
    <w:rsid w:val="007C0CD1"/>
    <w:rsid w:val="007C1C1D"/>
    <w:rsid w:val="007C2D81"/>
    <w:rsid w:val="007C39DE"/>
    <w:rsid w:val="007C7171"/>
    <w:rsid w:val="007C7DAE"/>
    <w:rsid w:val="007D1FFA"/>
    <w:rsid w:val="007D2928"/>
    <w:rsid w:val="007D2EFE"/>
    <w:rsid w:val="007D3243"/>
    <w:rsid w:val="007D3A9C"/>
    <w:rsid w:val="007D3ADD"/>
    <w:rsid w:val="007D479E"/>
    <w:rsid w:val="007D5A62"/>
    <w:rsid w:val="007D7FF1"/>
    <w:rsid w:val="007E34FE"/>
    <w:rsid w:val="007E3B39"/>
    <w:rsid w:val="007E5BD5"/>
    <w:rsid w:val="007E601F"/>
    <w:rsid w:val="007E6A0C"/>
    <w:rsid w:val="007E7637"/>
    <w:rsid w:val="007F12AE"/>
    <w:rsid w:val="007F2414"/>
    <w:rsid w:val="007F33F5"/>
    <w:rsid w:val="007F7310"/>
    <w:rsid w:val="008030D9"/>
    <w:rsid w:val="00804405"/>
    <w:rsid w:val="008077F5"/>
    <w:rsid w:val="0081099A"/>
    <w:rsid w:val="008121BD"/>
    <w:rsid w:val="008129D7"/>
    <w:rsid w:val="00812C02"/>
    <w:rsid w:val="008179A0"/>
    <w:rsid w:val="00817BF2"/>
    <w:rsid w:val="00820303"/>
    <w:rsid w:val="008218BF"/>
    <w:rsid w:val="0082374A"/>
    <w:rsid w:val="0082520D"/>
    <w:rsid w:val="00825974"/>
    <w:rsid w:val="00826B82"/>
    <w:rsid w:val="008275FF"/>
    <w:rsid w:val="008322E2"/>
    <w:rsid w:val="00834ABE"/>
    <w:rsid w:val="00834D26"/>
    <w:rsid w:val="00835E04"/>
    <w:rsid w:val="00837F49"/>
    <w:rsid w:val="00840F4C"/>
    <w:rsid w:val="00840FD2"/>
    <w:rsid w:val="00841380"/>
    <w:rsid w:val="00841488"/>
    <w:rsid w:val="0084148A"/>
    <w:rsid w:val="00841508"/>
    <w:rsid w:val="00843BC2"/>
    <w:rsid w:val="00845F3D"/>
    <w:rsid w:val="00851B00"/>
    <w:rsid w:val="00851F69"/>
    <w:rsid w:val="008524CB"/>
    <w:rsid w:val="00852CEE"/>
    <w:rsid w:val="0085329A"/>
    <w:rsid w:val="008550A7"/>
    <w:rsid w:val="0085531B"/>
    <w:rsid w:val="008569B1"/>
    <w:rsid w:val="00856A13"/>
    <w:rsid w:val="00857B26"/>
    <w:rsid w:val="008600ED"/>
    <w:rsid w:val="0086141E"/>
    <w:rsid w:val="00862818"/>
    <w:rsid w:val="00863716"/>
    <w:rsid w:val="008649BF"/>
    <w:rsid w:val="00865011"/>
    <w:rsid w:val="008651CC"/>
    <w:rsid w:val="00865679"/>
    <w:rsid w:val="00865E02"/>
    <w:rsid w:val="008703F6"/>
    <w:rsid w:val="00870986"/>
    <w:rsid w:val="00872A00"/>
    <w:rsid w:val="00872A24"/>
    <w:rsid w:val="00873EC0"/>
    <w:rsid w:val="00874D30"/>
    <w:rsid w:val="00877943"/>
    <w:rsid w:val="00877B67"/>
    <w:rsid w:val="0088024F"/>
    <w:rsid w:val="00881530"/>
    <w:rsid w:val="00881784"/>
    <w:rsid w:val="0088374F"/>
    <w:rsid w:val="00884C80"/>
    <w:rsid w:val="00884F39"/>
    <w:rsid w:val="0088625D"/>
    <w:rsid w:val="0088715F"/>
    <w:rsid w:val="008872C0"/>
    <w:rsid w:val="00890DB9"/>
    <w:rsid w:val="0089105F"/>
    <w:rsid w:val="008911DC"/>
    <w:rsid w:val="008912EE"/>
    <w:rsid w:val="008921B3"/>
    <w:rsid w:val="00892B4A"/>
    <w:rsid w:val="008931E6"/>
    <w:rsid w:val="00895C93"/>
    <w:rsid w:val="008A2AB8"/>
    <w:rsid w:val="008A3570"/>
    <w:rsid w:val="008A4FD0"/>
    <w:rsid w:val="008A6686"/>
    <w:rsid w:val="008A705D"/>
    <w:rsid w:val="008A7681"/>
    <w:rsid w:val="008A7D62"/>
    <w:rsid w:val="008B28BC"/>
    <w:rsid w:val="008B28E6"/>
    <w:rsid w:val="008B3666"/>
    <w:rsid w:val="008B5963"/>
    <w:rsid w:val="008C157F"/>
    <w:rsid w:val="008C2E7B"/>
    <w:rsid w:val="008C3B58"/>
    <w:rsid w:val="008C3FEB"/>
    <w:rsid w:val="008C49C7"/>
    <w:rsid w:val="008C5284"/>
    <w:rsid w:val="008C66FB"/>
    <w:rsid w:val="008C7A95"/>
    <w:rsid w:val="008D00C3"/>
    <w:rsid w:val="008D0156"/>
    <w:rsid w:val="008D08B8"/>
    <w:rsid w:val="008D0CEA"/>
    <w:rsid w:val="008D148E"/>
    <w:rsid w:val="008D14FA"/>
    <w:rsid w:val="008D159E"/>
    <w:rsid w:val="008D21AF"/>
    <w:rsid w:val="008D3539"/>
    <w:rsid w:val="008D69C1"/>
    <w:rsid w:val="008D6E1A"/>
    <w:rsid w:val="008E0488"/>
    <w:rsid w:val="008E0B52"/>
    <w:rsid w:val="008E2D87"/>
    <w:rsid w:val="008E4341"/>
    <w:rsid w:val="008E5225"/>
    <w:rsid w:val="008F0090"/>
    <w:rsid w:val="008F0AF2"/>
    <w:rsid w:val="008F0C08"/>
    <w:rsid w:val="008F519A"/>
    <w:rsid w:val="008F5ACF"/>
    <w:rsid w:val="008F5CA1"/>
    <w:rsid w:val="008F6009"/>
    <w:rsid w:val="008F60C4"/>
    <w:rsid w:val="008F6D21"/>
    <w:rsid w:val="008F767F"/>
    <w:rsid w:val="009008E5"/>
    <w:rsid w:val="00901E72"/>
    <w:rsid w:val="00903B3B"/>
    <w:rsid w:val="009043B6"/>
    <w:rsid w:val="00904A11"/>
    <w:rsid w:val="00905396"/>
    <w:rsid w:val="0090718D"/>
    <w:rsid w:val="00916D99"/>
    <w:rsid w:val="00916F8C"/>
    <w:rsid w:val="00921507"/>
    <w:rsid w:val="009240EE"/>
    <w:rsid w:val="009266EC"/>
    <w:rsid w:val="00930A7D"/>
    <w:rsid w:val="00931EBE"/>
    <w:rsid w:val="0093232F"/>
    <w:rsid w:val="00940AB3"/>
    <w:rsid w:val="009425B1"/>
    <w:rsid w:val="0094530E"/>
    <w:rsid w:val="00945395"/>
    <w:rsid w:val="00945595"/>
    <w:rsid w:val="009457B7"/>
    <w:rsid w:val="009500CC"/>
    <w:rsid w:val="009511EE"/>
    <w:rsid w:val="0095560C"/>
    <w:rsid w:val="00956CAF"/>
    <w:rsid w:val="00956DA0"/>
    <w:rsid w:val="00956DEB"/>
    <w:rsid w:val="00957FFB"/>
    <w:rsid w:val="00961475"/>
    <w:rsid w:val="00963873"/>
    <w:rsid w:val="009642FC"/>
    <w:rsid w:val="00967368"/>
    <w:rsid w:val="00967892"/>
    <w:rsid w:val="00967BC4"/>
    <w:rsid w:val="0097151B"/>
    <w:rsid w:val="00971C84"/>
    <w:rsid w:val="00972798"/>
    <w:rsid w:val="00973455"/>
    <w:rsid w:val="00973C88"/>
    <w:rsid w:val="0097542D"/>
    <w:rsid w:val="00976D5E"/>
    <w:rsid w:val="00977CDC"/>
    <w:rsid w:val="009840FA"/>
    <w:rsid w:val="0098488B"/>
    <w:rsid w:val="009903C2"/>
    <w:rsid w:val="009924FC"/>
    <w:rsid w:val="00993581"/>
    <w:rsid w:val="0099488E"/>
    <w:rsid w:val="00994B3D"/>
    <w:rsid w:val="0099532A"/>
    <w:rsid w:val="00997E79"/>
    <w:rsid w:val="009A036D"/>
    <w:rsid w:val="009A0A86"/>
    <w:rsid w:val="009A1735"/>
    <w:rsid w:val="009A391B"/>
    <w:rsid w:val="009A4D4E"/>
    <w:rsid w:val="009A6CFF"/>
    <w:rsid w:val="009B12C4"/>
    <w:rsid w:val="009B193E"/>
    <w:rsid w:val="009B1B63"/>
    <w:rsid w:val="009B3913"/>
    <w:rsid w:val="009B4D56"/>
    <w:rsid w:val="009B652A"/>
    <w:rsid w:val="009C1680"/>
    <w:rsid w:val="009C1B43"/>
    <w:rsid w:val="009C22D6"/>
    <w:rsid w:val="009C3DBA"/>
    <w:rsid w:val="009C52B9"/>
    <w:rsid w:val="009D1D83"/>
    <w:rsid w:val="009D1E58"/>
    <w:rsid w:val="009D3B94"/>
    <w:rsid w:val="009D4B6B"/>
    <w:rsid w:val="009D5546"/>
    <w:rsid w:val="009D563E"/>
    <w:rsid w:val="009D5C9D"/>
    <w:rsid w:val="009D65E9"/>
    <w:rsid w:val="009E147E"/>
    <w:rsid w:val="009E1626"/>
    <w:rsid w:val="009E16A8"/>
    <w:rsid w:val="009E2DCC"/>
    <w:rsid w:val="009E3038"/>
    <w:rsid w:val="009E4914"/>
    <w:rsid w:val="009E574B"/>
    <w:rsid w:val="009E5CBD"/>
    <w:rsid w:val="009E5F67"/>
    <w:rsid w:val="009E6E38"/>
    <w:rsid w:val="009F0117"/>
    <w:rsid w:val="009F2140"/>
    <w:rsid w:val="009F22B4"/>
    <w:rsid w:val="009F5834"/>
    <w:rsid w:val="009F596F"/>
    <w:rsid w:val="009F5E80"/>
    <w:rsid w:val="009F7725"/>
    <w:rsid w:val="00A0132A"/>
    <w:rsid w:val="00A02618"/>
    <w:rsid w:val="00A03CC3"/>
    <w:rsid w:val="00A042B4"/>
    <w:rsid w:val="00A06FBD"/>
    <w:rsid w:val="00A0713D"/>
    <w:rsid w:val="00A07C23"/>
    <w:rsid w:val="00A10A62"/>
    <w:rsid w:val="00A11436"/>
    <w:rsid w:val="00A124AB"/>
    <w:rsid w:val="00A12AA9"/>
    <w:rsid w:val="00A15C6A"/>
    <w:rsid w:val="00A23789"/>
    <w:rsid w:val="00A32D12"/>
    <w:rsid w:val="00A33421"/>
    <w:rsid w:val="00A34DBF"/>
    <w:rsid w:val="00A37D91"/>
    <w:rsid w:val="00A42822"/>
    <w:rsid w:val="00A46DA5"/>
    <w:rsid w:val="00A47C60"/>
    <w:rsid w:val="00A51011"/>
    <w:rsid w:val="00A517DB"/>
    <w:rsid w:val="00A536F5"/>
    <w:rsid w:val="00A53782"/>
    <w:rsid w:val="00A55C63"/>
    <w:rsid w:val="00A57307"/>
    <w:rsid w:val="00A57366"/>
    <w:rsid w:val="00A57658"/>
    <w:rsid w:val="00A57666"/>
    <w:rsid w:val="00A57939"/>
    <w:rsid w:val="00A602B5"/>
    <w:rsid w:val="00A60509"/>
    <w:rsid w:val="00A60A67"/>
    <w:rsid w:val="00A61DDF"/>
    <w:rsid w:val="00A632C4"/>
    <w:rsid w:val="00A653CC"/>
    <w:rsid w:val="00A65668"/>
    <w:rsid w:val="00A70955"/>
    <w:rsid w:val="00A70F02"/>
    <w:rsid w:val="00A71555"/>
    <w:rsid w:val="00A71AAB"/>
    <w:rsid w:val="00A72027"/>
    <w:rsid w:val="00A7250D"/>
    <w:rsid w:val="00A72725"/>
    <w:rsid w:val="00A74D9D"/>
    <w:rsid w:val="00A753E2"/>
    <w:rsid w:val="00A76D55"/>
    <w:rsid w:val="00A778F3"/>
    <w:rsid w:val="00A77EE1"/>
    <w:rsid w:val="00A80DDF"/>
    <w:rsid w:val="00A80DE8"/>
    <w:rsid w:val="00A81849"/>
    <w:rsid w:val="00A83C98"/>
    <w:rsid w:val="00A8477A"/>
    <w:rsid w:val="00A87BB7"/>
    <w:rsid w:val="00A87D5C"/>
    <w:rsid w:val="00A90FDC"/>
    <w:rsid w:val="00A917F8"/>
    <w:rsid w:val="00A918B5"/>
    <w:rsid w:val="00A92BB7"/>
    <w:rsid w:val="00A9329A"/>
    <w:rsid w:val="00A96991"/>
    <w:rsid w:val="00A970B9"/>
    <w:rsid w:val="00AA0901"/>
    <w:rsid w:val="00AA1A67"/>
    <w:rsid w:val="00AA25C2"/>
    <w:rsid w:val="00AA2BED"/>
    <w:rsid w:val="00AA34E8"/>
    <w:rsid w:val="00AA36FE"/>
    <w:rsid w:val="00AA5829"/>
    <w:rsid w:val="00AA607F"/>
    <w:rsid w:val="00AA6EBA"/>
    <w:rsid w:val="00AA6ED9"/>
    <w:rsid w:val="00AA78D0"/>
    <w:rsid w:val="00AB1B09"/>
    <w:rsid w:val="00AB2D6A"/>
    <w:rsid w:val="00AB3469"/>
    <w:rsid w:val="00AB3D15"/>
    <w:rsid w:val="00AB44A0"/>
    <w:rsid w:val="00AB75F3"/>
    <w:rsid w:val="00AC4B09"/>
    <w:rsid w:val="00AC6228"/>
    <w:rsid w:val="00AC6C56"/>
    <w:rsid w:val="00AD3FAB"/>
    <w:rsid w:val="00AD46E2"/>
    <w:rsid w:val="00AD79A4"/>
    <w:rsid w:val="00AE0C39"/>
    <w:rsid w:val="00AE0F0B"/>
    <w:rsid w:val="00AE6A1F"/>
    <w:rsid w:val="00AE7AD4"/>
    <w:rsid w:val="00AF2AEE"/>
    <w:rsid w:val="00AF3296"/>
    <w:rsid w:val="00AF3B91"/>
    <w:rsid w:val="00AF3C2F"/>
    <w:rsid w:val="00AF6903"/>
    <w:rsid w:val="00AF6F82"/>
    <w:rsid w:val="00B00157"/>
    <w:rsid w:val="00B00361"/>
    <w:rsid w:val="00B02326"/>
    <w:rsid w:val="00B02BF9"/>
    <w:rsid w:val="00B04DA7"/>
    <w:rsid w:val="00B05DBB"/>
    <w:rsid w:val="00B06326"/>
    <w:rsid w:val="00B06CD1"/>
    <w:rsid w:val="00B07B15"/>
    <w:rsid w:val="00B11363"/>
    <w:rsid w:val="00B12045"/>
    <w:rsid w:val="00B125A6"/>
    <w:rsid w:val="00B12683"/>
    <w:rsid w:val="00B12F1C"/>
    <w:rsid w:val="00B13A52"/>
    <w:rsid w:val="00B13B5C"/>
    <w:rsid w:val="00B14528"/>
    <w:rsid w:val="00B1529F"/>
    <w:rsid w:val="00B15755"/>
    <w:rsid w:val="00B1667B"/>
    <w:rsid w:val="00B208FC"/>
    <w:rsid w:val="00B24CCB"/>
    <w:rsid w:val="00B24D39"/>
    <w:rsid w:val="00B254C6"/>
    <w:rsid w:val="00B260CD"/>
    <w:rsid w:val="00B27024"/>
    <w:rsid w:val="00B2731A"/>
    <w:rsid w:val="00B27F51"/>
    <w:rsid w:val="00B3043A"/>
    <w:rsid w:val="00B321DE"/>
    <w:rsid w:val="00B348BA"/>
    <w:rsid w:val="00B35844"/>
    <w:rsid w:val="00B35E93"/>
    <w:rsid w:val="00B36A66"/>
    <w:rsid w:val="00B40E15"/>
    <w:rsid w:val="00B41455"/>
    <w:rsid w:val="00B42C3E"/>
    <w:rsid w:val="00B4309F"/>
    <w:rsid w:val="00B43559"/>
    <w:rsid w:val="00B43570"/>
    <w:rsid w:val="00B439DE"/>
    <w:rsid w:val="00B455B8"/>
    <w:rsid w:val="00B45987"/>
    <w:rsid w:val="00B45A83"/>
    <w:rsid w:val="00B500D0"/>
    <w:rsid w:val="00B50EF0"/>
    <w:rsid w:val="00B50F72"/>
    <w:rsid w:val="00B5139B"/>
    <w:rsid w:val="00B51E1E"/>
    <w:rsid w:val="00B534E0"/>
    <w:rsid w:val="00B53D82"/>
    <w:rsid w:val="00B558B3"/>
    <w:rsid w:val="00B5707B"/>
    <w:rsid w:val="00B607B3"/>
    <w:rsid w:val="00B643D8"/>
    <w:rsid w:val="00B6585D"/>
    <w:rsid w:val="00B73BC0"/>
    <w:rsid w:val="00B749B9"/>
    <w:rsid w:val="00B76147"/>
    <w:rsid w:val="00B80E8E"/>
    <w:rsid w:val="00B81FFB"/>
    <w:rsid w:val="00B82516"/>
    <w:rsid w:val="00B828F6"/>
    <w:rsid w:val="00B85111"/>
    <w:rsid w:val="00B85DE4"/>
    <w:rsid w:val="00B90605"/>
    <w:rsid w:val="00B90DC9"/>
    <w:rsid w:val="00B9643A"/>
    <w:rsid w:val="00B96625"/>
    <w:rsid w:val="00BA0AA9"/>
    <w:rsid w:val="00BA26A0"/>
    <w:rsid w:val="00BA28DD"/>
    <w:rsid w:val="00BA2F57"/>
    <w:rsid w:val="00BA37D8"/>
    <w:rsid w:val="00BA415F"/>
    <w:rsid w:val="00BA4D91"/>
    <w:rsid w:val="00BA6231"/>
    <w:rsid w:val="00BA6C27"/>
    <w:rsid w:val="00BB218C"/>
    <w:rsid w:val="00BB2693"/>
    <w:rsid w:val="00BB6ED1"/>
    <w:rsid w:val="00BC052C"/>
    <w:rsid w:val="00BC0929"/>
    <w:rsid w:val="00BC0971"/>
    <w:rsid w:val="00BC2681"/>
    <w:rsid w:val="00BC2A14"/>
    <w:rsid w:val="00BC3AD8"/>
    <w:rsid w:val="00BC6341"/>
    <w:rsid w:val="00BC6D5A"/>
    <w:rsid w:val="00BD1101"/>
    <w:rsid w:val="00BD56D8"/>
    <w:rsid w:val="00BD703C"/>
    <w:rsid w:val="00BE0B1E"/>
    <w:rsid w:val="00BE4B5E"/>
    <w:rsid w:val="00BE59CB"/>
    <w:rsid w:val="00BE6590"/>
    <w:rsid w:val="00BE7AF8"/>
    <w:rsid w:val="00BF38C5"/>
    <w:rsid w:val="00BF3BBA"/>
    <w:rsid w:val="00BF3F25"/>
    <w:rsid w:val="00BF4BBA"/>
    <w:rsid w:val="00BF5854"/>
    <w:rsid w:val="00BF585F"/>
    <w:rsid w:val="00BF78CE"/>
    <w:rsid w:val="00C013E3"/>
    <w:rsid w:val="00C01B3D"/>
    <w:rsid w:val="00C01D57"/>
    <w:rsid w:val="00C03091"/>
    <w:rsid w:val="00C03E20"/>
    <w:rsid w:val="00C1043E"/>
    <w:rsid w:val="00C109B9"/>
    <w:rsid w:val="00C10A5D"/>
    <w:rsid w:val="00C11C78"/>
    <w:rsid w:val="00C15D16"/>
    <w:rsid w:val="00C160D1"/>
    <w:rsid w:val="00C21DEC"/>
    <w:rsid w:val="00C23890"/>
    <w:rsid w:val="00C255E3"/>
    <w:rsid w:val="00C26BED"/>
    <w:rsid w:val="00C27D1F"/>
    <w:rsid w:val="00C30072"/>
    <w:rsid w:val="00C30552"/>
    <w:rsid w:val="00C33ED8"/>
    <w:rsid w:val="00C3521D"/>
    <w:rsid w:val="00C35633"/>
    <w:rsid w:val="00C367DF"/>
    <w:rsid w:val="00C36E83"/>
    <w:rsid w:val="00C37B4B"/>
    <w:rsid w:val="00C37BC0"/>
    <w:rsid w:val="00C43F1F"/>
    <w:rsid w:val="00C45225"/>
    <w:rsid w:val="00C4532A"/>
    <w:rsid w:val="00C466F2"/>
    <w:rsid w:val="00C474DB"/>
    <w:rsid w:val="00C512CC"/>
    <w:rsid w:val="00C523CA"/>
    <w:rsid w:val="00C53336"/>
    <w:rsid w:val="00C549C0"/>
    <w:rsid w:val="00C57C6E"/>
    <w:rsid w:val="00C62989"/>
    <w:rsid w:val="00C6332F"/>
    <w:rsid w:val="00C64B98"/>
    <w:rsid w:val="00C65A20"/>
    <w:rsid w:val="00C72349"/>
    <w:rsid w:val="00C7354D"/>
    <w:rsid w:val="00C74F90"/>
    <w:rsid w:val="00C75735"/>
    <w:rsid w:val="00C768A1"/>
    <w:rsid w:val="00C76AB1"/>
    <w:rsid w:val="00C76DA0"/>
    <w:rsid w:val="00C77C1D"/>
    <w:rsid w:val="00C809BF"/>
    <w:rsid w:val="00C8144F"/>
    <w:rsid w:val="00C81DC0"/>
    <w:rsid w:val="00C8265C"/>
    <w:rsid w:val="00C83722"/>
    <w:rsid w:val="00C83737"/>
    <w:rsid w:val="00C84760"/>
    <w:rsid w:val="00C86155"/>
    <w:rsid w:val="00C87D6B"/>
    <w:rsid w:val="00C90002"/>
    <w:rsid w:val="00C93D2C"/>
    <w:rsid w:val="00C956AD"/>
    <w:rsid w:val="00CA1889"/>
    <w:rsid w:val="00CA247D"/>
    <w:rsid w:val="00CA2F74"/>
    <w:rsid w:val="00CA391D"/>
    <w:rsid w:val="00CA4112"/>
    <w:rsid w:val="00CB0D2A"/>
    <w:rsid w:val="00CB24EC"/>
    <w:rsid w:val="00CB377A"/>
    <w:rsid w:val="00CB4032"/>
    <w:rsid w:val="00CB4282"/>
    <w:rsid w:val="00CB4A6B"/>
    <w:rsid w:val="00CB520B"/>
    <w:rsid w:val="00CB5BE8"/>
    <w:rsid w:val="00CC01EE"/>
    <w:rsid w:val="00CC0882"/>
    <w:rsid w:val="00CC2E80"/>
    <w:rsid w:val="00CC3916"/>
    <w:rsid w:val="00CC7156"/>
    <w:rsid w:val="00CD0B33"/>
    <w:rsid w:val="00CD17B3"/>
    <w:rsid w:val="00CD3F84"/>
    <w:rsid w:val="00CD4C66"/>
    <w:rsid w:val="00CE0902"/>
    <w:rsid w:val="00CE0C1A"/>
    <w:rsid w:val="00CE0E17"/>
    <w:rsid w:val="00CE2E95"/>
    <w:rsid w:val="00CE3352"/>
    <w:rsid w:val="00CE3A05"/>
    <w:rsid w:val="00CE3E61"/>
    <w:rsid w:val="00CE4402"/>
    <w:rsid w:val="00CF1A52"/>
    <w:rsid w:val="00CF2446"/>
    <w:rsid w:val="00CF283C"/>
    <w:rsid w:val="00CF288D"/>
    <w:rsid w:val="00CF454F"/>
    <w:rsid w:val="00CF572F"/>
    <w:rsid w:val="00CF7126"/>
    <w:rsid w:val="00CF7429"/>
    <w:rsid w:val="00D01446"/>
    <w:rsid w:val="00D01FB0"/>
    <w:rsid w:val="00D036E1"/>
    <w:rsid w:val="00D045C7"/>
    <w:rsid w:val="00D04DD6"/>
    <w:rsid w:val="00D059E2"/>
    <w:rsid w:val="00D117EE"/>
    <w:rsid w:val="00D124C7"/>
    <w:rsid w:val="00D15C35"/>
    <w:rsid w:val="00D16861"/>
    <w:rsid w:val="00D17403"/>
    <w:rsid w:val="00D2077B"/>
    <w:rsid w:val="00D20DB6"/>
    <w:rsid w:val="00D2252C"/>
    <w:rsid w:val="00D25C7F"/>
    <w:rsid w:val="00D267D5"/>
    <w:rsid w:val="00D26CF3"/>
    <w:rsid w:val="00D27CBE"/>
    <w:rsid w:val="00D27D2B"/>
    <w:rsid w:val="00D305B5"/>
    <w:rsid w:val="00D31B51"/>
    <w:rsid w:val="00D3276B"/>
    <w:rsid w:val="00D3313D"/>
    <w:rsid w:val="00D3378E"/>
    <w:rsid w:val="00D3412D"/>
    <w:rsid w:val="00D34D64"/>
    <w:rsid w:val="00D35118"/>
    <w:rsid w:val="00D42416"/>
    <w:rsid w:val="00D44765"/>
    <w:rsid w:val="00D4745D"/>
    <w:rsid w:val="00D52211"/>
    <w:rsid w:val="00D52C75"/>
    <w:rsid w:val="00D52D9B"/>
    <w:rsid w:val="00D53D7B"/>
    <w:rsid w:val="00D5488C"/>
    <w:rsid w:val="00D5523C"/>
    <w:rsid w:val="00D555B2"/>
    <w:rsid w:val="00D567CD"/>
    <w:rsid w:val="00D56F3F"/>
    <w:rsid w:val="00D57131"/>
    <w:rsid w:val="00D57A1D"/>
    <w:rsid w:val="00D57F75"/>
    <w:rsid w:val="00D60B82"/>
    <w:rsid w:val="00D61D6F"/>
    <w:rsid w:val="00D65A98"/>
    <w:rsid w:val="00D65EC3"/>
    <w:rsid w:val="00D66A51"/>
    <w:rsid w:val="00D67360"/>
    <w:rsid w:val="00D72C1B"/>
    <w:rsid w:val="00D751B4"/>
    <w:rsid w:val="00D75825"/>
    <w:rsid w:val="00D76834"/>
    <w:rsid w:val="00D806E2"/>
    <w:rsid w:val="00D80ED0"/>
    <w:rsid w:val="00D81C4D"/>
    <w:rsid w:val="00D82328"/>
    <w:rsid w:val="00D83F2C"/>
    <w:rsid w:val="00D842AE"/>
    <w:rsid w:val="00D87A99"/>
    <w:rsid w:val="00D87FE5"/>
    <w:rsid w:val="00D90976"/>
    <w:rsid w:val="00D91A60"/>
    <w:rsid w:val="00D91DC8"/>
    <w:rsid w:val="00D93ECA"/>
    <w:rsid w:val="00D94F42"/>
    <w:rsid w:val="00D95A0D"/>
    <w:rsid w:val="00D96206"/>
    <w:rsid w:val="00D97826"/>
    <w:rsid w:val="00DA072F"/>
    <w:rsid w:val="00DA1158"/>
    <w:rsid w:val="00DA21B5"/>
    <w:rsid w:val="00DA2CEB"/>
    <w:rsid w:val="00DB0179"/>
    <w:rsid w:val="00DB0B32"/>
    <w:rsid w:val="00DB13A5"/>
    <w:rsid w:val="00DB1915"/>
    <w:rsid w:val="00DB33EE"/>
    <w:rsid w:val="00DB39D8"/>
    <w:rsid w:val="00DB5B7D"/>
    <w:rsid w:val="00DB6356"/>
    <w:rsid w:val="00DB7387"/>
    <w:rsid w:val="00DB7874"/>
    <w:rsid w:val="00DC06C5"/>
    <w:rsid w:val="00DC2D0D"/>
    <w:rsid w:val="00DC70B8"/>
    <w:rsid w:val="00DC72B5"/>
    <w:rsid w:val="00DD19E2"/>
    <w:rsid w:val="00DD25E9"/>
    <w:rsid w:val="00DD264E"/>
    <w:rsid w:val="00DD30C4"/>
    <w:rsid w:val="00DD423C"/>
    <w:rsid w:val="00DD42F8"/>
    <w:rsid w:val="00DD45B6"/>
    <w:rsid w:val="00DD684C"/>
    <w:rsid w:val="00DE1FE2"/>
    <w:rsid w:val="00DE5DC8"/>
    <w:rsid w:val="00DE6895"/>
    <w:rsid w:val="00DE6AE7"/>
    <w:rsid w:val="00DF1BCC"/>
    <w:rsid w:val="00DF2207"/>
    <w:rsid w:val="00DF260D"/>
    <w:rsid w:val="00DF6E8D"/>
    <w:rsid w:val="00E0066C"/>
    <w:rsid w:val="00E05258"/>
    <w:rsid w:val="00E05373"/>
    <w:rsid w:val="00E07859"/>
    <w:rsid w:val="00E07871"/>
    <w:rsid w:val="00E104CA"/>
    <w:rsid w:val="00E11C8C"/>
    <w:rsid w:val="00E14A64"/>
    <w:rsid w:val="00E1599C"/>
    <w:rsid w:val="00E16579"/>
    <w:rsid w:val="00E22E52"/>
    <w:rsid w:val="00E235DC"/>
    <w:rsid w:val="00E23F39"/>
    <w:rsid w:val="00E3075B"/>
    <w:rsid w:val="00E30E81"/>
    <w:rsid w:val="00E3352D"/>
    <w:rsid w:val="00E33F0E"/>
    <w:rsid w:val="00E35C4A"/>
    <w:rsid w:val="00E368CB"/>
    <w:rsid w:val="00E400F2"/>
    <w:rsid w:val="00E406A1"/>
    <w:rsid w:val="00E415F1"/>
    <w:rsid w:val="00E42556"/>
    <w:rsid w:val="00E42F75"/>
    <w:rsid w:val="00E431F2"/>
    <w:rsid w:val="00E45409"/>
    <w:rsid w:val="00E46B03"/>
    <w:rsid w:val="00E50B03"/>
    <w:rsid w:val="00E5202E"/>
    <w:rsid w:val="00E5284A"/>
    <w:rsid w:val="00E5324E"/>
    <w:rsid w:val="00E54AE6"/>
    <w:rsid w:val="00E56393"/>
    <w:rsid w:val="00E579C3"/>
    <w:rsid w:val="00E57B76"/>
    <w:rsid w:val="00E610AA"/>
    <w:rsid w:val="00E621B5"/>
    <w:rsid w:val="00E62EAC"/>
    <w:rsid w:val="00E6587C"/>
    <w:rsid w:val="00E65F36"/>
    <w:rsid w:val="00E66903"/>
    <w:rsid w:val="00E752CD"/>
    <w:rsid w:val="00E75C18"/>
    <w:rsid w:val="00E8056F"/>
    <w:rsid w:val="00E84063"/>
    <w:rsid w:val="00E84AEC"/>
    <w:rsid w:val="00E853CD"/>
    <w:rsid w:val="00E86316"/>
    <w:rsid w:val="00E86B49"/>
    <w:rsid w:val="00E957C4"/>
    <w:rsid w:val="00E97D73"/>
    <w:rsid w:val="00EA0A42"/>
    <w:rsid w:val="00EA3360"/>
    <w:rsid w:val="00EA3F27"/>
    <w:rsid w:val="00EA45B8"/>
    <w:rsid w:val="00EA76DE"/>
    <w:rsid w:val="00EA7A2F"/>
    <w:rsid w:val="00EA7BBE"/>
    <w:rsid w:val="00EB0281"/>
    <w:rsid w:val="00EB1107"/>
    <w:rsid w:val="00EB40E8"/>
    <w:rsid w:val="00EB5AC3"/>
    <w:rsid w:val="00EC3D6E"/>
    <w:rsid w:val="00EC5AC2"/>
    <w:rsid w:val="00EC7B42"/>
    <w:rsid w:val="00EC7D20"/>
    <w:rsid w:val="00ED0461"/>
    <w:rsid w:val="00ED07D7"/>
    <w:rsid w:val="00ED30E0"/>
    <w:rsid w:val="00ED477A"/>
    <w:rsid w:val="00ED4E00"/>
    <w:rsid w:val="00ED5764"/>
    <w:rsid w:val="00EE0C39"/>
    <w:rsid w:val="00EE1AD0"/>
    <w:rsid w:val="00EE4616"/>
    <w:rsid w:val="00EE5212"/>
    <w:rsid w:val="00EE571F"/>
    <w:rsid w:val="00EE7210"/>
    <w:rsid w:val="00EF08C4"/>
    <w:rsid w:val="00EF25EB"/>
    <w:rsid w:val="00EF27A4"/>
    <w:rsid w:val="00EF2EAE"/>
    <w:rsid w:val="00EF3225"/>
    <w:rsid w:val="00EF42DC"/>
    <w:rsid w:val="00EF497F"/>
    <w:rsid w:val="00EF4B48"/>
    <w:rsid w:val="00EF4ECB"/>
    <w:rsid w:val="00EF5184"/>
    <w:rsid w:val="00EF7731"/>
    <w:rsid w:val="00F004ED"/>
    <w:rsid w:val="00F010C5"/>
    <w:rsid w:val="00F014C9"/>
    <w:rsid w:val="00F01530"/>
    <w:rsid w:val="00F01FA5"/>
    <w:rsid w:val="00F02F30"/>
    <w:rsid w:val="00F04742"/>
    <w:rsid w:val="00F0476E"/>
    <w:rsid w:val="00F048D9"/>
    <w:rsid w:val="00F101A6"/>
    <w:rsid w:val="00F10A27"/>
    <w:rsid w:val="00F111BF"/>
    <w:rsid w:val="00F11FC6"/>
    <w:rsid w:val="00F135DA"/>
    <w:rsid w:val="00F135EE"/>
    <w:rsid w:val="00F147C0"/>
    <w:rsid w:val="00F15758"/>
    <w:rsid w:val="00F1680C"/>
    <w:rsid w:val="00F16894"/>
    <w:rsid w:val="00F173E0"/>
    <w:rsid w:val="00F176D3"/>
    <w:rsid w:val="00F202D1"/>
    <w:rsid w:val="00F22B4C"/>
    <w:rsid w:val="00F23C7E"/>
    <w:rsid w:val="00F23CFA"/>
    <w:rsid w:val="00F249DF"/>
    <w:rsid w:val="00F24F1B"/>
    <w:rsid w:val="00F26D87"/>
    <w:rsid w:val="00F26DDF"/>
    <w:rsid w:val="00F26FB7"/>
    <w:rsid w:val="00F3065D"/>
    <w:rsid w:val="00F30DEB"/>
    <w:rsid w:val="00F322BB"/>
    <w:rsid w:val="00F3246D"/>
    <w:rsid w:val="00F34AB6"/>
    <w:rsid w:val="00F34AC1"/>
    <w:rsid w:val="00F35889"/>
    <w:rsid w:val="00F36E1C"/>
    <w:rsid w:val="00F4243A"/>
    <w:rsid w:val="00F42C3E"/>
    <w:rsid w:val="00F4315C"/>
    <w:rsid w:val="00F434D2"/>
    <w:rsid w:val="00F435A8"/>
    <w:rsid w:val="00F44C22"/>
    <w:rsid w:val="00F44DC0"/>
    <w:rsid w:val="00F46344"/>
    <w:rsid w:val="00F471A6"/>
    <w:rsid w:val="00F50256"/>
    <w:rsid w:val="00F528AA"/>
    <w:rsid w:val="00F54A63"/>
    <w:rsid w:val="00F557D4"/>
    <w:rsid w:val="00F55A62"/>
    <w:rsid w:val="00F56003"/>
    <w:rsid w:val="00F56AD0"/>
    <w:rsid w:val="00F56EE7"/>
    <w:rsid w:val="00F61238"/>
    <w:rsid w:val="00F63C37"/>
    <w:rsid w:val="00F6456D"/>
    <w:rsid w:val="00F65650"/>
    <w:rsid w:val="00F65A61"/>
    <w:rsid w:val="00F65BEA"/>
    <w:rsid w:val="00F67212"/>
    <w:rsid w:val="00F6751E"/>
    <w:rsid w:val="00F67C9E"/>
    <w:rsid w:val="00F721E1"/>
    <w:rsid w:val="00F73C98"/>
    <w:rsid w:val="00F74A8C"/>
    <w:rsid w:val="00F74B5D"/>
    <w:rsid w:val="00F767A1"/>
    <w:rsid w:val="00F80F21"/>
    <w:rsid w:val="00F81729"/>
    <w:rsid w:val="00F83502"/>
    <w:rsid w:val="00F84C6B"/>
    <w:rsid w:val="00F86184"/>
    <w:rsid w:val="00F86CFA"/>
    <w:rsid w:val="00F90350"/>
    <w:rsid w:val="00F9065E"/>
    <w:rsid w:val="00F91570"/>
    <w:rsid w:val="00F94709"/>
    <w:rsid w:val="00F95078"/>
    <w:rsid w:val="00F952CC"/>
    <w:rsid w:val="00F95C70"/>
    <w:rsid w:val="00F967B8"/>
    <w:rsid w:val="00FA0D49"/>
    <w:rsid w:val="00FA15D7"/>
    <w:rsid w:val="00FA2DFC"/>
    <w:rsid w:val="00FA386F"/>
    <w:rsid w:val="00FA3B72"/>
    <w:rsid w:val="00FA426F"/>
    <w:rsid w:val="00FA4F32"/>
    <w:rsid w:val="00FA5FE2"/>
    <w:rsid w:val="00FA6D45"/>
    <w:rsid w:val="00FA727E"/>
    <w:rsid w:val="00FB01D4"/>
    <w:rsid w:val="00FB05A4"/>
    <w:rsid w:val="00FB2473"/>
    <w:rsid w:val="00FB327C"/>
    <w:rsid w:val="00FB4F61"/>
    <w:rsid w:val="00FB5257"/>
    <w:rsid w:val="00FB5A67"/>
    <w:rsid w:val="00FC1CF0"/>
    <w:rsid w:val="00FC1F97"/>
    <w:rsid w:val="00FC421A"/>
    <w:rsid w:val="00FC51C9"/>
    <w:rsid w:val="00FC55CA"/>
    <w:rsid w:val="00FC78A4"/>
    <w:rsid w:val="00FC7D44"/>
    <w:rsid w:val="00FD19E8"/>
    <w:rsid w:val="00FD1D7F"/>
    <w:rsid w:val="00FD1FD1"/>
    <w:rsid w:val="00FD2212"/>
    <w:rsid w:val="00FD2B6D"/>
    <w:rsid w:val="00FD3074"/>
    <w:rsid w:val="00FD3CA1"/>
    <w:rsid w:val="00FD3F37"/>
    <w:rsid w:val="00FD5C05"/>
    <w:rsid w:val="00FE0647"/>
    <w:rsid w:val="00FE0D32"/>
    <w:rsid w:val="00FE28A4"/>
    <w:rsid w:val="00FE2BD7"/>
    <w:rsid w:val="00FE3A84"/>
    <w:rsid w:val="00FE403D"/>
    <w:rsid w:val="00FF1B5B"/>
    <w:rsid w:val="00FF2F5E"/>
    <w:rsid w:val="00FF311D"/>
    <w:rsid w:val="00FF35A2"/>
    <w:rsid w:val="00FF3AC7"/>
    <w:rsid w:val="00FF48A5"/>
    <w:rsid w:val="00FF5461"/>
    <w:rsid w:val="00FF65E2"/>
    <w:rsid w:val="00FF664A"/>
    <w:rsid w:val="00FF6ADE"/>
    <w:rsid w:val="00FF7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61"/>
    <w:pPr>
      <w:ind w:firstLine="709"/>
      <w:jc w:val="both"/>
    </w:pPr>
    <w:rPr>
      <w:rFonts w:ascii="Times New Roman" w:hAnsi="Times New Roman"/>
      <w:color w:val="000000"/>
      <w:sz w:val="28"/>
      <w:szCs w:val="24"/>
    </w:rPr>
  </w:style>
  <w:style w:type="paragraph" w:styleId="1">
    <w:name w:val="heading 1"/>
    <w:basedOn w:val="a"/>
    <w:next w:val="a"/>
    <w:link w:val="10"/>
    <w:autoRedefine/>
    <w:qFormat/>
    <w:rsid w:val="00443023"/>
    <w:pPr>
      <w:autoSpaceDE w:val="0"/>
      <w:autoSpaceDN w:val="0"/>
      <w:adjustRightInd w:val="0"/>
      <w:ind w:firstLine="0"/>
      <w:jc w:val="center"/>
      <w:outlineLvl w:val="0"/>
    </w:pPr>
    <w:rPr>
      <w:bCs/>
      <w:kern w:val="32"/>
      <w:sz w:val="20"/>
      <w:szCs w:val="20"/>
      <w:lang w:eastAsia="en-US"/>
    </w:rPr>
  </w:style>
  <w:style w:type="paragraph" w:styleId="2">
    <w:name w:val="heading 2"/>
    <w:basedOn w:val="a"/>
    <w:link w:val="20"/>
    <w:uiPriority w:val="9"/>
    <w:qFormat/>
    <w:rsid w:val="001A789E"/>
    <w:pPr>
      <w:jc w:val="left"/>
      <w:outlineLvl w:val="1"/>
    </w:pPr>
    <w:rPr>
      <w:b/>
      <w:bCs/>
      <w:color w:val="auto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43023"/>
    <w:rPr>
      <w:rFonts w:ascii="Times New Roman" w:hAnsi="Times New Roman"/>
      <w:bCs/>
      <w:color w:val="000000"/>
      <w:kern w:val="32"/>
      <w:lang w:eastAsia="en-US"/>
    </w:rPr>
  </w:style>
  <w:style w:type="character" w:customStyle="1" w:styleId="20">
    <w:name w:val="Заголовок 2 Знак"/>
    <w:link w:val="2"/>
    <w:uiPriority w:val="9"/>
    <w:rsid w:val="001A789E"/>
    <w:rPr>
      <w:rFonts w:ascii="Times New Roman" w:hAnsi="Times New Roman" w:cs="Times New Roman"/>
      <w:b/>
      <w:bCs/>
      <w:sz w:val="28"/>
      <w:szCs w:val="36"/>
      <w:lang w:eastAsia="ru-RU"/>
    </w:rPr>
  </w:style>
  <w:style w:type="table" w:styleId="a3">
    <w:name w:val="Table Grid"/>
    <w:basedOn w:val="a1"/>
    <w:uiPriority w:val="59"/>
    <w:rsid w:val="00FD5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5C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FD5C05"/>
    <w:rPr>
      <w:rFonts w:ascii="Tahoma" w:hAnsi="Tahoma" w:cs="Tahoma"/>
      <w:color w:val="000000"/>
      <w:sz w:val="16"/>
      <w:szCs w:val="16"/>
      <w:lang w:eastAsia="ru-RU"/>
    </w:rPr>
  </w:style>
  <w:style w:type="paragraph" w:styleId="a6">
    <w:name w:val="Body Text"/>
    <w:basedOn w:val="a"/>
    <w:link w:val="a7"/>
    <w:rsid w:val="00CF7126"/>
    <w:pPr>
      <w:ind w:right="3850" w:firstLine="0"/>
    </w:pPr>
    <w:rPr>
      <w:color w:val="auto"/>
      <w:szCs w:val="28"/>
    </w:rPr>
  </w:style>
  <w:style w:type="character" w:customStyle="1" w:styleId="a7">
    <w:name w:val="Основной текст Знак"/>
    <w:link w:val="a6"/>
    <w:rsid w:val="00CF71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"/>
    <w:link w:val="22"/>
    <w:rsid w:val="00CF7126"/>
    <w:pPr>
      <w:ind w:firstLine="720"/>
    </w:pPr>
    <w:rPr>
      <w:color w:val="auto"/>
      <w:szCs w:val="28"/>
    </w:rPr>
  </w:style>
  <w:style w:type="character" w:customStyle="1" w:styleId="22">
    <w:name w:val="Основной текст с отступом 2 Знак"/>
    <w:link w:val="21"/>
    <w:rsid w:val="00CF7126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WW8Num1z2">
    <w:name w:val="WW8Num1z2"/>
    <w:rsid w:val="00AF2AEE"/>
    <w:rPr>
      <w:sz w:val="28"/>
      <w:szCs w:val="28"/>
    </w:rPr>
  </w:style>
  <w:style w:type="character" w:customStyle="1" w:styleId="WW8Num2z0">
    <w:name w:val="WW8Num2z0"/>
    <w:rsid w:val="00AF2AEE"/>
    <w:rPr>
      <w:sz w:val="28"/>
      <w:szCs w:val="28"/>
    </w:rPr>
  </w:style>
  <w:style w:type="character" w:customStyle="1" w:styleId="WW8Num3z0">
    <w:name w:val="WW8Num3z0"/>
    <w:rsid w:val="00AF2AEE"/>
    <w:rPr>
      <w:sz w:val="28"/>
      <w:szCs w:val="28"/>
    </w:rPr>
  </w:style>
  <w:style w:type="character" w:customStyle="1" w:styleId="WW8Num4z0">
    <w:name w:val="WW8Num4z0"/>
    <w:rsid w:val="00AF2AEE"/>
    <w:rPr>
      <w:sz w:val="28"/>
      <w:szCs w:val="28"/>
    </w:rPr>
  </w:style>
  <w:style w:type="character" w:customStyle="1" w:styleId="Absatz-Standardschriftart">
    <w:name w:val="Absatz-Standardschriftart"/>
    <w:rsid w:val="00AF2AEE"/>
  </w:style>
  <w:style w:type="character" w:customStyle="1" w:styleId="WW-Absatz-Standardschriftart">
    <w:name w:val="WW-Absatz-Standardschriftart"/>
    <w:rsid w:val="00AF2AEE"/>
  </w:style>
  <w:style w:type="character" w:customStyle="1" w:styleId="WW8Num5z0">
    <w:name w:val="WW8Num5z0"/>
    <w:rsid w:val="00AF2AEE"/>
    <w:rPr>
      <w:sz w:val="28"/>
      <w:szCs w:val="28"/>
    </w:rPr>
  </w:style>
  <w:style w:type="character" w:customStyle="1" w:styleId="5">
    <w:name w:val="Основной шрифт абзаца5"/>
    <w:rsid w:val="00AF2AEE"/>
  </w:style>
  <w:style w:type="character" w:customStyle="1" w:styleId="WW8Num2z2">
    <w:name w:val="WW8Num2z2"/>
    <w:rsid w:val="00AF2AEE"/>
    <w:rPr>
      <w:sz w:val="28"/>
      <w:szCs w:val="28"/>
    </w:rPr>
  </w:style>
  <w:style w:type="character" w:customStyle="1" w:styleId="WW8Num4z2">
    <w:name w:val="WW8Num4z2"/>
    <w:rsid w:val="00AF2AEE"/>
    <w:rPr>
      <w:sz w:val="28"/>
      <w:szCs w:val="28"/>
    </w:rPr>
  </w:style>
  <w:style w:type="character" w:customStyle="1" w:styleId="4">
    <w:name w:val="Основной шрифт абзаца4"/>
    <w:rsid w:val="00AF2AEE"/>
  </w:style>
  <w:style w:type="character" w:customStyle="1" w:styleId="WW-Absatz-Standardschriftart1">
    <w:name w:val="WW-Absatz-Standardschriftart1"/>
    <w:rsid w:val="00AF2AEE"/>
  </w:style>
  <w:style w:type="character" w:customStyle="1" w:styleId="WW-Absatz-Standardschriftart11">
    <w:name w:val="WW-Absatz-Standardschriftart11"/>
    <w:rsid w:val="00AF2AEE"/>
  </w:style>
  <w:style w:type="character" w:customStyle="1" w:styleId="WW-Absatz-Standardschriftart111">
    <w:name w:val="WW-Absatz-Standardschriftart111"/>
    <w:rsid w:val="00AF2AEE"/>
  </w:style>
  <w:style w:type="character" w:customStyle="1" w:styleId="WW8Num1z0">
    <w:name w:val="WW8Num1z0"/>
    <w:rsid w:val="00AF2AEE"/>
    <w:rPr>
      <w:sz w:val="28"/>
      <w:szCs w:val="28"/>
    </w:rPr>
  </w:style>
  <w:style w:type="character" w:customStyle="1" w:styleId="WW8Num6z2">
    <w:name w:val="WW8Num6z2"/>
    <w:rsid w:val="00AF2AEE"/>
    <w:rPr>
      <w:sz w:val="28"/>
      <w:szCs w:val="28"/>
    </w:rPr>
  </w:style>
  <w:style w:type="character" w:customStyle="1" w:styleId="WW-Absatz-Standardschriftart1111">
    <w:name w:val="WW-Absatz-Standardschriftart1111"/>
    <w:rsid w:val="00AF2AEE"/>
  </w:style>
  <w:style w:type="character" w:customStyle="1" w:styleId="WW-Absatz-Standardschriftart11111">
    <w:name w:val="WW-Absatz-Standardschriftart11111"/>
    <w:rsid w:val="00AF2AEE"/>
  </w:style>
  <w:style w:type="character" w:customStyle="1" w:styleId="3">
    <w:name w:val="Основной шрифт абзаца3"/>
    <w:rsid w:val="00AF2AEE"/>
  </w:style>
  <w:style w:type="character" w:customStyle="1" w:styleId="WW8Num3z2">
    <w:name w:val="WW8Num3z2"/>
    <w:rsid w:val="00AF2AEE"/>
    <w:rPr>
      <w:sz w:val="28"/>
      <w:szCs w:val="28"/>
    </w:rPr>
  </w:style>
  <w:style w:type="character" w:customStyle="1" w:styleId="WW-Absatz-Standardschriftart111111">
    <w:name w:val="WW-Absatz-Standardschriftart111111"/>
    <w:rsid w:val="00AF2AEE"/>
  </w:style>
  <w:style w:type="character" w:customStyle="1" w:styleId="WW-Absatz-Standardschriftart1111111">
    <w:name w:val="WW-Absatz-Standardschriftart1111111"/>
    <w:rsid w:val="00AF2AEE"/>
  </w:style>
  <w:style w:type="character" w:customStyle="1" w:styleId="WW-Absatz-Standardschriftart11111111">
    <w:name w:val="WW-Absatz-Standardschriftart11111111"/>
    <w:rsid w:val="00AF2AEE"/>
  </w:style>
  <w:style w:type="character" w:customStyle="1" w:styleId="WW-Absatz-Standardschriftart111111111">
    <w:name w:val="WW-Absatz-Standardschriftart111111111"/>
    <w:rsid w:val="00AF2AEE"/>
  </w:style>
  <w:style w:type="character" w:customStyle="1" w:styleId="23">
    <w:name w:val="Основной шрифт абзаца2"/>
    <w:rsid w:val="00AF2AEE"/>
  </w:style>
  <w:style w:type="character" w:customStyle="1" w:styleId="WW8Num5z2">
    <w:name w:val="WW8Num5z2"/>
    <w:rsid w:val="00AF2AEE"/>
    <w:rPr>
      <w:sz w:val="28"/>
      <w:szCs w:val="28"/>
    </w:rPr>
  </w:style>
  <w:style w:type="character" w:customStyle="1" w:styleId="WW8Num6z0">
    <w:name w:val="WW8Num6z0"/>
    <w:rsid w:val="00AF2AEE"/>
    <w:rPr>
      <w:sz w:val="28"/>
      <w:szCs w:val="28"/>
    </w:rPr>
  </w:style>
  <w:style w:type="character" w:customStyle="1" w:styleId="WW8Num7z0">
    <w:name w:val="WW8Num7z0"/>
    <w:rsid w:val="00AF2AEE"/>
    <w:rPr>
      <w:sz w:val="28"/>
      <w:szCs w:val="28"/>
    </w:rPr>
  </w:style>
  <w:style w:type="character" w:customStyle="1" w:styleId="WW8Num8z0">
    <w:name w:val="WW8Num8z0"/>
    <w:rsid w:val="00AF2AEE"/>
    <w:rPr>
      <w:rFonts w:ascii="Andale Sans UI" w:hAnsi="Andale Sans UI" w:cs="Cambria"/>
    </w:rPr>
  </w:style>
  <w:style w:type="character" w:customStyle="1" w:styleId="WW8Num9z0">
    <w:name w:val="WW8Num9z0"/>
    <w:rsid w:val="00AF2AEE"/>
    <w:rPr>
      <w:sz w:val="28"/>
      <w:szCs w:val="28"/>
    </w:rPr>
  </w:style>
  <w:style w:type="character" w:customStyle="1" w:styleId="WW8Num10z2">
    <w:name w:val="WW8Num10z2"/>
    <w:rsid w:val="00AF2AEE"/>
    <w:rPr>
      <w:sz w:val="28"/>
      <w:szCs w:val="28"/>
    </w:rPr>
  </w:style>
  <w:style w:type="character" w:customStyle="1" w:styleId="WW8Num11z0">
    <w:name w:val="WW8Num11z0"/>
    <w:rsid w:val="00AF2AEE"/>
    <w:rPr>
      <w:rFonts w:ascii="Andale Sans UI" w:hAnsi="Andale Sans UI" w:cs="Cambria"/>
    </w:rPr>
  </w:style>
  <w:style w:type="character" w:customStyle="1" w:styleId="WW8Num12z2">
    <w:name w:val="WW8Num12z2"/>
    <w:rsid w:val="00AF2AEE"/>
    <w:rPr>
      <w:sz w:val="28"/>
      <w:szCs w:val="28"/>
    </w:rPr>
  </w:style>
  <w:style w:type="character" w:customStyle="1" w:styleId="WW8Num13z0">
    <w:name w:val="WW8Num13z0"/>
    <w:rsid w:val="00AF2AEE"/>
    <w:rPr>
      <w:sz w:val="28"/>
      <w:szCs w:val="28"/>
    </w:rPr>
  </w:style>
  <w:style w:type="character" w:customStyle="1" w:styleId="WW8Num14z0">
    <w:name w:val="WW8Num14z0"/>
    <w:rsid w:val="00AF2AEE"/>
    <w:rPr>
      <w:sz w:val="28"/>
      <w:szCs w:val="28"/>
    </w:rPr>
  </w:style>
  <w:style w:type="character" w:customStyle="1" w:styleId="WW8Num15z0">
    <w:name w:val="WW8Num15z0"/>
    <w:rsid w:val="00AF2AEE"/>
    <w:rPr>
      <w:sz w:val="28"/>
      <w:szCs w:val="28"/>
    </w:rPr>
  </w:style>
  <w:style w:type="character" w:customStyle="1" w:styleId="WW8Num16z0">
    <w:name w:val="WW8Num16z0"/>
    <w:rsid w:val="00AF2AEE"/>
    <w:rPr>
      <w:sz w:val="28"/>
      <w:szCs w:val="28"/>
    </w:rPr>
  </w:style>
  <w:style w:type="character" w:customStyle="1" w:styleId="WW8Num17z0">
    <w:name w:val="WW8Num17z0"/>
    <w:rsid w:val="00AF2AEE"/>
    <w:rPr>
      <w:sz w:val="28"/>
      <w:szCs w:val="28"/>
    </w:rPr>
  </w:style>
  <w:style w:type="character" w:customStyle="1" w:styleId="WW8Num18z0">
    <w:name w:val="WW8Num18z0"/>
    <w:rsid w:val="00AF2AEE"/>
    <w:rPr>
      <w:sz w:val="28"/>
      <w:szCs w:val="28"/>
    </w:rPr>
  </w:style>
  <w:style w:type="character" w:customStyle="1" w:styleId="WW8Num19z0">
    <w:name w:val="WW8Num19z0"/>
    <w:rsid w:val="00AF2AEE"/>
    <w:rPr>
      <w:sz w:val="28"/>
      <w:szCs w:val="28"/>
    </w:rPr>
  </w:style>
  <w:style w:type="character" w:customStyle="1" w:styleId="11">
    <w:name w:val="Основной шрифт абзаца1"/>
    <w:rsid w:val="00AF2AEE"/>
  </w:style>
  <w:style w:type="character" w:customStyle="1" w:styleId="WW-Absatz-Standardschriftart1111111111">
    <w:name w:val="WW-Absatz-Standardschriftart1111111111"/>
    <w:rsid w:val="00AF2AEE"/>
  </w:style>
  <w:style w:type="character" w:customStyle="1" w:styleId="WW-Absatz-Standardschriftart11111111111">
    <w:name w:val="WW-Absatz-Standardschriftart11111111111"/>
    <w:rsid w:val="00AF2AEE"/>
  </w:style>
  <w:style w:type="character" w:customStyle="1" w:styleId="WW-Absatz-Standardschriftart111111111111">
    <w:name w:val="WW-Absatz-Standardschriftart111111111111"/>
    <w:rsid w:val="00AF2AEE"/>
  </w:style>
  <w:style w:type="character" w:customStyle="1" w:styleId="WW-Absatz-Standardschriftart1111111111111">
    <w:name w:val="WW-Absatz-Standardschriftart1111111111111"/>
    <w:rsid w:val="00AF2AEE"/>
  </w:style>
  <w:style w:type="character" w:customStyle="1" w:styleId="WW-Absatz-Standardschriftart11111111111111">
    <w:name w:val="WW-Absatz-Standardschriftart11111111111111"/>
    <w:rsid w:val="00AF2AEE"/>
  </w:style>
  <w:style w:type="character" w:customStyle="1" w:styleId="WW8Num8z2">
    <w:name w:val="WW8Num8z2"/>
    <w:rsid w:val="00AF2AEE"/>
    <w:rPr>
      <w:sz w:val="28"/>
      <w:szCs w:val="28"/>
    </w:rPr>
  </w:style>
  <w:style w:type="character" w:customStyle="1" w:styleId="WW8Num10z0">
    <w:name w:val="WW8Num10z0"/>
    <w:rsid w:val="00AF2AEE"/>
    <w:rPr>
      <w:rFonts w:ascii="Andale Sans UI" w:hAnsi="Andale Sans UI" w:cs="Cambria"/>
    </w:rPr>
  </w:style>
  <w:style w:type="character" w:customStyle="1" w:styleId="WW8Num12z0">
    <w:name w:val="WW8Num12z0"/>
    <w:rsid w:val="00AF2AEE"/>
    <w:rPr>
      <w:sz w:val="28"/>
      <w:szCs w:val="28"/>
    </w:rPr>
  </w:style>
  <w:style w:type="character" w:customStyle="1" w:styleId="WW8Num13z2">
    <w:name w:val="WW8Num13z2"/>
    <w:rsid w:val="00AF2AEE"/>
    <w:rPr>
      <w:sz w:val="28"/>
      <w:szCs w:val="28"/>
    </w:rPr>
  </w:style>
  <w:style w:type="character" w:customStyle="1" w:styleId="WW8Num15z2">
    <w:name w:val="WW8Num15z2"/>
    <w:rsid w:val="00AF2AEE"/>
    <w:rPr>
      <w:sz w:val="28"/>
      <w:szCs w:val="28"/>
    </w:rPr>
  </w:style>
  <w:style w:type="character" w:customStyle="1" w:styleId="WW-Absatz-Standardschriftart111111111111111">
    <w:name w:val="WW-Absatz-Standardschriftart111111111111111"/>
    <w:rsid w:val="00AF2AEE"/>
  </w:style>
  <w:style w:type="character" w:customStyle="1" w:styleId="a8">
    <w:name w:val="Символ нумерации"/>
    <w:rsid w:val="00AF2AEE"/>
    <w:rPr>
      <w:sz w:val="28"/>
      <w:szCs w:val="28"/>
    </w:rPr>
  </w:style>
  <w:style w:type="character" w:customStyle="1" w:styleId="a9">
    <w:name w:val="Маркеры списка"/>
    <w:rsid w:val="00AF2AEE"/>
    <w:rPr>
      <w:rFonts w:ascii="Cambria" w:eastAsia="Cambria" w:hAnsi="Cambria" w:cs="Cambria"/>
    </w:rPr>
  </w:style>
  <w:style w:type="character" w:customStyle="1" w:styleId="HTML">
    <w:name w:val="Стандартный HTML Знак"/>
    <w:uiPriority w:val="99"/>
    <w:rsid w:val="00AF2AEE"/>
    <w:rPr>
      <w:rFonts w:ascii="EanGnivc" w:hAnsi="EanGnivc" w:cs="EanGnivc"/>
    </w:rPr>
  </w:style>
  <w:style w:type="character" w:styleId="aa">
    <w:name w:val="Strong"/>
    <w:uiPriority w:val="22"/>
    <w:qFormat/>
    <w:rsid w:val="00AF2AEE"/>
    <w:rPr>
      <w:b/>
      <w:bCs/>
    </w:rPr>
  </w:style>
  <w:style w:type="character" w:styleId="ab">
    <w:name w:val="Hyperlink"/>
    <w:rsid w:val="00AF2AEE"/>
    <w:rPr>
      <w:color w:val="000080"/>
      <w:u w:val="single"/>
    </w:rPr>
  </w:style>
  <w:style w:type="character" w:styleId="ac">
    <w:name w:val="page number"/>
    <w:basedOn w:val="5"/>
    <w:rsid w:val="00AF2AEE"/>
  </w:style>
  <w:style w:type="paragraph" w:customStyle="1" w:styleId="ad">
    <w:name w:val="Заголовок"/>
    <w:basedOn w:val="a"/>
    <w:next w:val="a6"/>
    <w:rsid w:val="00AF2AEE"/>
    <w:pPr>
      <w:keepNext/>
      <w:widowControl w:val="0"/>
      <w:suppressAutoHyphens/>
      <w:spacing w:before="240" w:after="120"/>
      <w:ind w:firstLine="0"/>
      <w:jc w:val="left"/>
    </w:pPr>
    <w:rPr>
      <w:rFonts w:ascii="Andale Sans UI" w:eastAsia="Cambria" w:hAnsi="Andale Sans UI" w:cs="Cambria"/>
      <w:color w:val="auto"/>
      <w:kern w:val="1"/>
      <w:szCs w:val="28"/>
      <w:lang w:eastAsia="ar-SA"/>
    </w:rPr>
  </w:style>
  <w:style w:type="paragraph" w:styleId="ae">
    <w:name w:val="List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Cambria"/>
      <w:kern w:val="1"/>
      <w:sz w:val="24"/>
      <w:szCs w:val="24"/>
      <w:lang w:eastAsia="ar-SA"/>
    </w:rPr>
  </w:style>
  <w:style w:type="paragraph" w:customStyle="1" w:styleId="50">
    <w:name w:val="Название5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6">
    <w:name w:val="Указатель6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40">
    <w:name w:val="Название4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51">
    <w:name w:val="Указатель5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30">
    <w:name w:val="Название3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41">
    <w:name w:val="Указатель4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2">
    <w:name w:val="Название объекта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31">
    <w:name w:val="Указатель3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24">
    <w:name w:val="Название2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EanGnivc"/>
      <w:i/>
      <w:iCs/>
      <w:color w:val="auto"/>
      <w:kern w:val="1"/>
      <w:sz w:val="24"/>
      <w:lang w:eastAsia="ar-SA"/>
    </w:rPr>
  </w:style>
  <w:style w:type="paragraph" w:customStyle="1" w:styleId="25">
    <w:name w:val="Указатель2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EanGnivc"/>
      <w:color w:val="auto"/>
      <w:kern w:val="1"/>
      <w:sz w:val="24"/>
      <w:lang w:eastAsia="ar-SA"/>
    </w:rPr>
  </w:style>
  <w:style w:type="paragraph" w:customStyle="1" w:styleId="13">
    <w:name w:val="Название1"/>
    <w:basedOn w:val="a"/>
    <w:rsid w:val="00AF2AEE"/>
    <w:pPr>
      <w:widowControl w:val="0"/>
      <w:suppressLineNumbers/>
      <w:suppressAutoHyphens/>
      <w:spacing w:before="120" w:after="120"/>
      <w:ind w:firstLine="0"/>
      <w:jc w:val="left"/>
    </w:pPr>
    <w:rPr>
      <w:rFonts w:ascii="Andale Sans UI" w:eastAsia="Cambria" w:hAnsi="Andale Sans UI" w:cs="Cambria"/>
      <w:i/>
      <w:iCs/>
      <w:color w:val="auto"/>
      <w:kern w:val="1"/>
      <w:sz w:val="24"/>
      <w:lang w:eastAsia="ar-SA"/>
    </w:rPr>
  </w:style>
  <w:style w:type="paragraph" w:customStyle="1" w:styleId="14">
    <w:name w:val="Указатель1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Cambria"/>
      <w:color w:val="auto"/>
      <w:kern w:val="1"/>
      <w:sz w:val="24"/>
      <w:lang w:eastAsia="ar-SA"/>
    </w:rPr>
  </w:style>
  <w:style w:type="paragraph" w:customStyle="1" w:styleId="WW-">
    <w:name w:val="WW-Заголовок"/>
    <w:basedOn w:val="ad"/>
    <w:next w:val="af"/>
    <w:rsid w:val="00AF2AEE"/>
  </w:style>
  <w:style w:type="paragraph" w:styleId="af">
    <w:name w:val="Subtitle"/>
    <w:basedOn w:val="ad"/>
    <w:next w:val="a6"/>
    <w:link w:val="af0"/>
    <w:qFormat/>
    <w:rsid w:val="00AF2AEE"/>
    <w:pPr>
      <w:jc w:val="center"/>
    </w:pPr>
    <w:rPr>
      <w:i/>
      <w:iCs/>
    </w:rPr>
  </w:style>
  <w:style w:type="character" w:customStyle="1" w:styleId="af0">
    <w:name w:val="Подзаголовок Знак"/>
    <w:link w:val="af"/>
    <w:rsid w:val="00AF2AEE"/>
    <w:rPr>
      <w:rFonts w:ascii="Andale Sans UI" w:eastAsia="Cambria" w:hAnsi="Andale Sans UI" w:cs="Cambria"/>
      <w:i/>
      <w:iCs/>
      <w:kern w:val="1"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F2AEE"/>
    <w:pPr>
      <w:widowControl w:val="0"/>
      <w:suppressAutoHyphens/>
      <w:spacing w:after="120" w:line="480" w:lineRule="auto"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211">
    <w:name w:val="Основной текст с отступом 21"/>
    <w:basedOn w:val="a"/>
    <w:rsid w:val="00AF2AEE"/>
    <w:pPr>
      <w:widowControl w:val="0"/>
      <w:suppressAutoHyphens/>
      <w:spacing w:after="120" w:line="480" w:lineRule="auto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paragraph" w:customStyle="1" w:styleId="310">
    <w:name w:val="Основной текст с отступом 31"/>
    <w:basedOn w:val="a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16"/>
      <w:szCs w:val="16"/>
      <w:lang w:eastAsia="ar-SA"/>
    </w:rPr>
  </w:style>
  <w:style w:type="paragraph" w:customStyle="1" w:styleId="ConsPlusNormal">
    <w:name w:val="ConsPlusNormal"/>
    <w:rsid w:val="00AF2AEE"/>
    <w:pPr>
      <w:widowControl w:val="0"/>
      <w:suppressAutoHyphens/>
      <w:autoSpaceDE w:val="0"/>
      <w:ind w:firstLine="720"/>
    </w:pPr>
    <w:rPr>
      <w:rFonts w:ascii="Andale Sans UI" w:eastAsia="Andale Sans UI" w:hAnsi="Andale Sans UI" w:cs="Andale Sans UI"/>
      <w:kern w:val="1"/>
      <w:lang w:eastAsia="ar-SA"/>
    </w:rPr>
  </w:style>
  <w:style w:type="paragraph" w:styleId="af1">
    <w:name w:val="Body Text Indent"/>
    <w:basedOn w:val="a"/>
    <w:link w:val="af2"/>
    <w:rsid w:val="00AF2AEE"/>
    <w:pPr>
      <w:widowControl w:val="0"/>
      <w:suppressAutoHyphens/>
      <w:spacing w:after="120"/>
      <w:ind w:left="283" w:firstLine="0"/>
      <w:jc w:val="left"/>
    </w:pPr>
    <w:rPr>
      <w:rFonts w:ascii="Andale Sans UI" w:eastAsia="Cambria" w:hAnsi="Andale Sans UI" w:cs="Andale Sans UI"/>
      <w:color w:val="auto"/>
      <w:kern w:val="1"/>
      <w:sz w:val="24"/>
      <w:lang w:val="en-US" w:eastAsia="ar-SA"/>
    </w:rPr>
  </w:style>
  <w:style w:type="character" w:customStyle="1" w:styleId="af2">
    <w:name w:val="Основной текст с отступом Знак"/>
    <w:link w:val="af1"/>
    <w:rsid w:val="00AF2AEE"/>
    <w:rPr>
      <w:rFonts w:ascii="Andale Sans UI" w:eastAsia="Cambria" w:hAnsi="Andale Sans UI" w:cs="Andale Sans UI"/>
      <w:kern w:val="1"/>
      <w:sz w:val="24"/>
      <w:szCs w:val="24"/>
      <w:lang w:val="en-US" w:eastAsia="ar-SA"/>
    </w:rPr>
  </w:style>
  <w:style w:type="paragraph" w:styleId="HTML0">
    <w:name w:val="HTML Preformatted"/>
    <w:basedOn w:val="a"/>
    <w:link w:val="HTML1"/>
    <w:uiPriority w:val="99"/>
    <w:rsid w:val="00AF2A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0"/>
    </w:pPr>
    <w:rPr>
      <w:rFonts w:ascii="EanGnivc" w:eastAsia="Andale Sans UI" w:hAnsi="EanGnivc" w:cs="EanGnivc"/>
      <w:color w:val="auto"/>
      <w:kern w:val="1"/>
      <w:sz w:val="20"/>
      <w:szCs w:val="20"/>
      <w:lang w:eastAsia="ar-SA"/>
    </w:rPr>
  </w:style>
  <w:style w:type="character" w:customStyle="1" w:styleId="HTML1">
    <w:name w:val="Стандартный HTML Знак1"/>
    <w:link w:val="HTML0"/>
    <w:uiPriority w:val="99"/>
    <w:rsid w:val="00AF2AEE"/>
    <w:rPr>
      <w:rFonts w:ascii="EanGnivc" w:eastAsia="Andale Sans UI" w:hAnsi="EanGnivc" w:cs="EanGnivc"/>
      <w:kern w:val="1"/>
      <w:sz w:val="20"/>
      <w:szCs w:val="20"/>
      <w:lang w:eastAsia="ar-SA"/>
    </w:rPr>
  </w:style>
  <w:style w:type="paragraph" w:customStyle="1" w:styleId="af3">
    <w:name w:val="Содержимое таблицы"/>
    <w:basedOn w:val="a"/>
    <w:rsid w:val="00AF2AEE"/>
    <w:pPr>
      <w:widowControl w:val="0"/>
      <w:suppressLineNumbers/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paragraph" w:customStyle="1" w:styleId="af4">
    <w:name w:val="Заголовок таблицы"/>
    <w:basedOn w:val="af3"/>
    <w:rsid w:val="00AF2AE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Title">
    <w:name w:val="ConsPlusTitle"/>
    <w:next w:val="a"/>
    <w:link w:val="ConsPlusTitle0"/>
    <w:rsid w:val="00AF2AEE"/>
    <w:pPr>
      <w:widowControl w:val="0"/>
      <w:suppressAutoHyphens/>
    </w:pPr>
    <w:rPr>
      <w:rFonts w:ascii="Andale Sans UI" w:eastAsia="Andale Sans UI" w:hAnsi="Andale Sans UI" w:cs="Andale Sans UI"/>
      <w:b/>
      <w:bCs/>
      <w:lang w:eastAsia="hi-IN" w:bidi="hi-IN"/>
    </w:rPr>
  </w:style>
  <w:style w:type="paragraph" w:customStyle="1" w:styleId="ConsPlusCell">
    <w:name w:val="ConsPlusCell"/>
    <w:next w:val="a"/>
    <w:rsid w:val="00AF2AEE"/>
    <w:pPr>
      <w:widowControl w:val="0"/>
      <w:suppressAutoHyphens/>
    </w:pPr>
    <w:rPr>
      <w:rFonts w:ascii="Andale Sans UI" w:eastAsia="Andale Sans UI" w:hAnsi="Andale Sans UI" w:cs="Andale Sans UI"/>
      <w:lang w:eastAsia="hi-IN" w:bidi="hi-IN"/>
    </w:rPr>
  </w:style>
  <w:style w:type="paragraph" w:customStyle="1" w:styleId="ConsPlusNonformat">
    <w:name w:val="ConsPlusNonformat"/>
    <w:next w:val="a"/>
    <w:uiPriority w:val="99"/>
    <w:rsid w:val="00AF2AEE"/>
    <w:pPr>
      <w:widowControl w:val="0"/>
      <w:suppressAutoHyphens/>
    </w:pPr>
    <w:rPr>
      <w:rFonts w:ascii="EanGnivc" w:eastAsia="EanGnivc" w:hAnsi="EanGnivc" w:cs="EanGnivc"/>
      <w:lang w:eastAsia="hi-IN" w:bidi="hi-IN"/>
    </w:rPr>
  </w:style>
  <w:style w:type="paragraph" w:styleId="af5">
    <w:name w:val="footer"/>
    <w:basedOn w:val="a"/>
    <w:link w:val="af6"/>
    <w:uiPriority w:val="99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6">
    <w:name w:val="Нижний колонтитул Знак"/>
    <w:link w:val="af5"/>
    <w:uiPriority w:val="99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styleId="af7">
    <w:name w:val="header"/>
    <w:basedOn w:val="a"/>
    <w:link w:val="af8"/>
    <w:rsid w:val="00AF2AEE"/>
    <w:pPr>
      <w:widowControl w:val="0"/>
      <w:suppressLineNumbers/>
      <w:tabs>
        <w:tab w:val="center" w:pos="4677"/>
        <w:tab w:val="right" w:pos="9355"/>
      </w:tabs>
      <w:suppressAutoHyphens/>
      <w:ind w:firstLine="0"/>
      <w:jc w:val="left"/>
    </w:pPr>
    <w:rPr>
      <w:rFonts w:ascii="Andale Sans UI" w:eastAsia="Cambria" w:hAnsi="Andale Sans UI" w:cs="Andale Sans UI"/>
      <w:color w:val="auto"/>
      <w:kern w:val="1"/>
      <w:sz w:val="24"/>
      <w:lang w:eastAsia="ar-SA"/>
    </w:rPr>
  </w:style>
  <w:style w:type="character" w:customStyle="1" w:styleId="af8">
    <w:name w:val="Верхний колонтитул Знак"/>
    <w:link w:val="af7"/>
    <w:rsid w:val="00AF2AEE"/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paragraph" w:customStyle="1" w:styleId="af9">
    <w:name w:val="Содержимое врезки"/>
    <w:basedOn w:val="a6"/>
    <w:rsid w:val="00AF2AEE"/>
    <w:pPr>
      <w:widowControl w:val="0"/>
      <w:suppressAutoHyphens/>
      <w:spacing w:after="120"/>
      <w:ind w:right="0"/>
      <w:jc w:val="left"/>
    </w:pPr>
    <w:rPr>
      <w:rFonts w:ascii="Andale Sans UI" w:eastAsia="Cambria" w:hAnsi="Andale Sans UI" w:cs="Andale Sans UI"/>
      <w:kern w:val="1"/>
      <w:sz w:val="24"/>
      <w:szCs w:val="24"/>
      <w:lang w:eastAsia="ar-SA"/>
    </w:rPr>
  </w:style>
  <w:style w:type="character" w:customStyle="1" w:styleId="ConsPlusTitle0">
    <w:name w:val="ConsPlusTitle Знак"/>
    <w:link w:val="ConsPlusTitle"/>
    <w:locked/>
    <w:rsid w:val="00AF2AEE"/>
    <w:rPr>
      <w:rFonts w:ascii="Andale Sans UI" w:eastAsia="Andale Sans UI" w:hAnsi="Andale Sans UI" w:cs="Andale Sans UI"/>
      <w:b/>
      <w:bCs/>
      <w:sz w:val="20"/>
      <w:szCs w:val="20"/>
      <w:lang w:eastAsia="hi-IN" w:bidi="hi-IN"/>
    </w:rPr>
  </w:style>
  <w:style w:type="paragraph" w:styleId="afa">
    <w:name w:val="Normal (Web)"/>
    <w:basedOn w:val="a"/>
    <w:semiHidden/>
    <w:rsid w:val="00AF2AEE"/>
    <w:pPr>
      <w:spacing w:before="100" w:beforeAutospacing="1" w:after="100" w:afterAutospacing="1"/>
      <w:ind w:firstLine="0"/>
      <w:jc w:val="left"/>
    </w:pPr>
    <w:rPr>
      <w:rFonts w:ascii="Andale Sans UI" w:eastAsia="Andale Sans UI" w:hAnsi="Andale Sans UI" w:cs="Andale Sans UI"/>
      <w:color w:val="auto"/>
      <w:sz w:val="24"/>
    </w:rPr>
  </w:style>
  <w:style w:type="paragraph" w:styleId="afb">
    <w:name w:val="List Paragraph"/>
    <w:basedOn w:val="a"/>
    <w:uiPriority w:val="34"/>
    <w:qFormat/>
    <w:rsid w:val="00AF2AEE"/>
    <w:pPr>
      <w:spacing w:after="200" w:line="276" w:lineRule="auto"/>
      <w:ind w:left="720" w:firstLine="0"/>
      <w:contextualSpacing/>
      <w:jc w:val="left"/>
    </w:pPr>
    <w:rPr>
      <w:rFonts w:cs="Andale Sans UI"/>
      <w:color w:val="auto"/>
      <w:sz w:val="22"/>
      <w:szCs w:val="22"/>
      <w:lang w:eastAsia="en-US"/>
    </w:rPr>
  </w:style>
  <w:style w:type="character" w:customStyle="1" w:styleId="FontStyle25">
    <w:name w:val="Font Style25"/>
    <w:rsid w:val="00AF2AEE"/>
    <w:rPr>
      <w:rFonts w:ascii="Times New Roman" w:hAnsi="Times New Roman" w:cs="Times New Roman" w:hint="default"/>
      <w:sz w:val="26"/>
      <w:szCs w:val="26"/>
    </w:rPr>
  </w:style>
  <w:style w:type="paragraph" w:customStyle="1" w:styleId="afc">
    <w:name w:val="Описание документов"/>
    <w:basedOn w:val="a"/>
    <w:link w:val="afd"/>
    <w:qFormat/>
    <w:rsid w:val="00AF2AEE"/>
    <w:pPr>
      <w:ind w:firstLine="0"/>
      <w:jc w:val="left"/>
    </w:pPr>
    <w:rPr>
      <w:rFonts w:eastAsia="Calibri"/>
      <w:color w:val="auto"/>
      <w:sz w:val="16"/>
      <w:szCs w:val="16"/>
    </w:rPr>
  </w:style>
  <w:style w:type="character" w:customStyle="1" w:styleId="afd">
    <w:name w:val="Описание документов Знак"/>
    <w:link w:val="afc"/>
    <w:rsid w:val="00AF2AEE"/>
    <w:rPr>
      <w:rFonts w:ascii="Times New Roman" w:eastAsia="Calibri" w:hAnsi="Times New Roman" w:cs="Times New Roman"/>
      <w:sz w:val="16"/>
      <w:szCs w:val="16"/>
    </w:rPr>
  </w:style>
  <w:style w:type="character" w:styleId="afe">
    <w:name w:val="line number"/>
    <w:basedOn w:val="a0"/>
    <w:uiPriority w:val="99"/>
    <w:semiHidden/>
    <w:unhideWhenUsed/>
    <w:rsid w:val="00AF2AEE"/>
  </w:style>
  <w:style w:type="paragraph" w:customStyle="1" w:styleId="ConsPlusNormal2">
    <w:name w:val="ConsPlusNormal2"/>
    <w:rsid w:val="009D1E58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1">
    <w:name w:val="ConsPlusNonformat1"/>
    <w:next w:val="ConsPlusNormal2"/>
    <w:rsid w:val="009D1E58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Normal1">
    <w:name w:val="ConsPlusNormal1"/>
    <w:rsid w:val="001278A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Default">
    <w:name w:val="Default"/>
    <w:rsid w:val="000267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">
    <w:name w:val="footnote text"/>
    <w:basedOn w:val="a"/>
    <w:link w:val="aff0"/>
    <w:unhideWhenUsed/>
    <w:rsid w:val="00D4745D"/>
    <w:pPr>
      <w:ind w:firstLine="0"/>
      <w:jc w:val="left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rsid w:val="00D4745D"/>
    <w:rPr>
      <w:rFonts w:asciiTheme="minorHAnsi" w:eastAsiaTheme="minorHAnsi" w:hAnsiTheme="minorHAnsi" w:cstheme="minorBidi"/>
      <w:lang w:eastAsia="en-US"/>
    </w:rPr>
  </w:style>
  <w:style w:type="table" w:customStyle="1" w:styleId="42">
    <w:name w:val="Сетка таблицы4"/>
    <w:basedOn w:val="a1"/>
    <w:next w:val="a3"/>
    <w:uiPriority w:val="59"/>
    <w:rsid w:val="00D4745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D2CDF53C63C9BD06BF725F1E4665A73DFDB0BFD8BB2E9CAE6E2C8789608B7D72957BC73AE41F31901E10A8905A0861A49DF76723I0CA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8090-1973-45D5-B5A6-521F6F627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7114</CharactersWithSpaces>
  <SharedDoc>false</SharedDoc>
  <HLinks>
    <vt:vector size="282" baseType="variant">
      <vt:variant>
        <vt:i4>720911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consultantplus://offline/ref=0CD2CDF53C63C9BD06BF725F1E4665A73DFDB0BFD8BB2E9CAE6E2C8789608B7D72957BC73AE41F31901E10A8905A0861A49DF76723I0CAP</vt:lpwstr>
      </vt:variant>
      <vt:variant>
        <vt:lpwstr/>
      </vt:variant>
      <vt:variant>
        <vt:i4>8060990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1507419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consultantplus://offline/ref=59CF6F442A535F387459424B58131D74CFF9E6C3ABC58E70B4FEEBB4416F8C403C49C111780890F2EB2400D4A91441277B62CE7345B79FDDF73A09G7K9J</vt:lpwstr>
      </vt:variant>
      <vt:variant>
        <vt:lpwstr/>
      </vt:variant>
      <vt:variant>
        <vt:i4>8060990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consultantplus://offline/ref=59CF6F442A535F387459424B58131D74CFF9E6C3ACC38A78B8F6B6BE493680423B469E067F419CF3EB2400D6A74B44326A3AC3755DA89EC3EB380B79GEK0J</vt:lpwstr>
      </vt:variant>
      <vt:variant>
        <vt:lpwstr/>
      </vt:variant>
      <vt:variant>
        <vt:i4>8323131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2359394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2359394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consultantplus://offline/ref=7E16DD6357E8E256946BD96D1D609B67A9C0C05BA12932A99BA047F66B8F6AF1F406519F9177EC2889AF241261AAC49EDF2B6D9642AD45E12C2475EBE479I</vt:lpwstr>
      </vt:variant>
      <vt:variant>
        <vt:lpwstr/>
      </vt:variant>
      <vt:variant>
        <vt:i4>2359397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consultantplus://offline/ref=7E16DD6357E8E256946BD96D1D609B67A9C0C05BA12932A99BA047F66B8F6AF1F406519F9177EC2889AF241266AAC49EDF2B6D9642AD45E12C2475EBE479I</vt:lpwstr>
      </vt:variant>
      <vt:variant>
        <vt:lpwstr/>
      </vt:variant>
      <vt:variant>
        <vt:i4>2359399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consultantplus://offline/ref=7E16DD6357E8E256946BD96D1D609B67A9C0C05BA12932A99BA047F66B8F6AF1F406519F9177EC2889AF241264AAC49EDF2B6D9642AD45E12C2475EBE479I</vt:lpwstr>
      </vt:variant>
      <vt:variant>
        <vt:lpwstr/>
      </vt:variant>
      <vt:variant>
        <vt:i4>2359351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consultantplus://offline/ref=7E16DD6357E8E256946BD96D1D609B67A9C0C05BA12932A99BA047F66B8F6AF1F406519F9177EC2889AF241D62AAC49EDF2B6D9642AD45E12C2475EBE479I</vt:lpwstr>
      </vt:variant>
      <vt:variant>
        <vt:lpwstr/>
      </vt:variant>
      <vt:variant>
        <vt:i4>8323180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8323128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consultantplus://offline/ref=3D92DE8272D1704441445375944C2089E4037050E026492E4D330009E864E0E7E97F8A3E0C9EC81B9E32FC71561CAACA6817B8B483FFB581F9C5904FDD41N</vt:lpwstr>
      </vt:variant>
      <vt:variant>
        <vt:lpwstr/>
      </vt:variant>
      <vt:variant>
        <vt:i4>8323131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consultantplus://offline/ref=3D92DE8272D1704441445375944C2089E4037050E026492E4D330009E864E0E7E97F8A3E0C9EC81B9E32FC71551CAACA6817B8B483FFB581F9C5904FDD41N</vt:lpwstr>
      </vt:variant>
      <vt:variant>
        <vt:lpwstr/>
      </vt:variant>
      <vt:variant>
        <vt:i4>8323129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consultantplus://offline/ref=3D92DE8272D1704441445375944C2089E4037050E026492E4D330009E864E0E7E97F8A3E0C9EC81B9E32FC71571CAACA6817B8B483FFB581F9C5904FDD41N</vt:lpwstr>
      </vt:variant>
      <vt:variant>
        <vt:lpwstr/>
      </vt:variant>
      <vt:variant>
        <vt:i4>8323135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consultantplus://offline/ref=3D92DE8272D1704441445375944C2089E4037050E026492E4D330009E864E0E7E97F8A3E0C9EC81B9E32FC71511CAACA6817B8B483FFB581F9C5904FDD41N</vt:lpwstr>
      </vt:variant>
      <vt:variant>
        <vt:lpwstr/>
      </vt:variant>
      <vt:variant>
        <vt:i4>8323180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8323180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7733349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consultantplus://offline/ref=3D92DE8272D170444144536397207F8CE6092A5DE42040791564065EB734E6B2A93F8C694BD1914BDA67F0735609FF9B3240B5B6D845N</vt:lpwstr>
      </vt:variant>
      <vt:variant>
        <vt:lpwstr/>
      </vt:variant>
      <vt:variant>
        <vt:i4>8323180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consultantplus://offline/ref=3D92DE8272D1704441445375944C2089E4037050E026492E4D330009E864E0E7E97F8A3E0C9EC81B9E32FC715B1CAACA6817B8B483FFB581F9C5904FDD41N</vt:lpwstr>
      </vt:variant>
      <vt:variant>
        <vt:lpwstr/>
      </vt:variant>
      <vt:variant>
        <vt:i4>8323134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consultantplus://offline/ref=3D92DE8272D1704441445375944C2089E4037050E026492E4D330009E864E0E7E97F8A3E0C9EC81B9E32FC71501CAACA6817B8B483FFB581F9C5904FDD41N</vt:lpwstr>
      </vt:variant>
      <vt:variant>
        <vt:lpwstr/>
      </vt:variant>
      <vt:variant>
        <vt:i4>7667773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consultantplus://offline/ref=3D92DE8272D170444144536397207F8CE6092A5DE42040791564065EB734E6B2A93F8C6B4FDAC71B9B39A9221642F39B285CB4B499E3B483DE45N</vt:lpwstr>
      </vt:variant>
      <vt:variant>
        <vt:lpwstr/>
      </vt:variant>
      <vt:variant>
        <vt:i4>7209015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consultantplus://offline/ref=A46E110FD02B47851760064F49F2E528C262C75CFD1622259E39508A1D4EC442C56BEE7980C280401C3AFB17C6BF6C318343659A8E33045B2FR4M</vt:lpwstr>
      </vt:variant>
      <vt:variant>
        <vt:lpwstr/>
      </vt:variant>
      <vt:variant>
        <vt:i4>1900634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consultantplus://offline/ref=AF74664B64686B8C7362C4E8FD4A2F3E4750F054F1D0F2D5B9DBEB76157F03450FEDEDF976836B6CC007344E8F16BCF27B23FC59NCK</vt:lpwstr>
      </vt:variant>
      <vt:variant>
        <vt:lpwstr/>
      </vt:variant>
      <vt:variant>
        <vt:i4>262144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consultantplus://offline/ref=11AC158D114410E35141DD2D494BBC1A7A21DBB23D5D213EB133E5A2A6381A771E89491371E0CD56F98E3C7814pD6FL</vt:lpwstr>
      </vt:variant>
      <vt:variant>
        <vt:lpwstr/>
      </vt:variant>
      <vt:variant>
        <vt:i4>7798887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consultantplus://offline/ref=4CB53F90A2C485ED2D5660E17CF11E0C675720AB68F31F24ADFF65DB0D21E95A24974CFAEDF19AFF0F7CB593316AB462D9506056187C8D87HEjAN</vt:lpwstr>
      </vt:variant>
      <vt:variant>
        <vt:lpwstr/>
      </vt:variant>
      <vt:variant>
        <vt:i4>6553658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consultantplus://offline/ref=B23BED91CBF39F2228CAA60E4893081A70D93AE67DBEB0976E2C5870400A1D0A346578C5F3DC4E664B619347E2721C5313F83E06EBR3L</vt:lpwstr>
      </vt:variant>
      <vt:variant>
        <vt:lpwstr/>
      </vt:variant>
      <vt:variant>
        <vt:i4>983055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consultantplus://offline/ref=B23BED91CBF39F2228CAA60E4893081A71D03AED79BEB0976E2C5870400A1D0A346578C2FB834B735A399C46FF6D1C4C0FFA3FE0RFL</vt:lpwstr>
      </vt:variant>
      <vt:variant>
        <vt:lpwstr/>
      </vt:variant>
      <vt:variant>
        <vt:i4>6357040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786522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consultantplus://offline/ref=63D248428E6B2550EF3ED69DB67C85685C22A03D5C25D0BAD80E8ADB4E36E23B1D89D7D78296D0037EC9621FC44F5689E9D652D5AF27T2L</vt:lpwstr>
      </vt:variant>
      <vt:variant>
        <vt:lpwstr/>
      </vt:variant>
      <vt:variant>
        <vt:i4>3211313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consultantplus://offline/ref=41DC60E3647BF29E395E2A411DC57F3DFA1F93AF1A3D9DF09DC4256337A28774F151B92F0F6035545BCFFE1A0E77127812CF8B6B4153618BEAu8O</vt:lpwstr>
      </vt:variant>
      <vt:variant>
        <vt:lpwstr/>
      </vt:variant>
      <vt:variant>
        <vt:i4>6553697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consultantplus://offline/ref=41DC60E3647BF29E395E2A411DC57F3DFA1F93AF1A3D9DF09DC4256337A28774F151B92A0C6B61001991A7494B3C1F7D0DD38B6EE5uDO</vt:lpwstr>
      </vt:variant>
      <vt:variant>
        <vt:lpwstr/>
      </vt:variant>
      <vt:variant>
        <vt:i4>131145</vt:i4>
      </vt:variant>
      <vt:variant>
        <vt:i4>15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393224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393224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consultantplus://offline/ref=B23BED91CBF39F2228CAA60E4893081A71D03AED79BEB0976E2C5870400A1D0A266520CCF2D404360E2A9C45E0E6R4L</vt:lpwstr>
      </vt:variant>
      <vt:variant>
        <vt:lpwstr/>
      </vt:variant>
      <vt:variant>
        <vt:i4>3801185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consultantplus://offline/ref=B23BED91CBF39F2228CAA60E4893081A70D93AE67DBEB0976E2C5870400A1D0A346578C0F0D71A3E0B3FCA14A53910500EE43F06A57719EFE2RCL</vt:lpwstr>
      </vt:variant>
      <vt:variant>
        <vt:lpwstr/>
      </vt:variant>
      <vt:variant>
        <vt:i4>393220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consultantplus://offline/ref=B23BED91CBF39F2228CAA60E4893081A70D838ED7ABAB0976E2C5870400A1D0A266520CCF2D404360E2A9C45E0E6R4L</vt:lpwstr>
      </vt:variant>
      <vt:variant>
        <vt:lpwstr/>
      </vt:variant>
      <vt:variant>
        <vt:i4>3801186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consultantplus://offline/ref=B23BED91CBF39F2228CAA60E4893081A70D93CED79B9B0976E2C5870400A1D0A346578C0F0D71B350C3FCA14A53910500EE43F06A57719EFE2RCL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Бресский Владимир Игоревич</dc:creator>
  <cp:lastModifiedBy>О.А.</cp:lastModifiedBy>
  <cp:revision>3</cp:revision>
  <cp:lastPrinted>2023-10-10T14:08:00Z</cp:lastPrinted>
  <dcterms:created xsi:type="dcterms:W3CDTF">2023-11-20T08:09:00Z</dcterms:created>
  <dcterms:modified xsi:type="dcterms:W3CDTF">2023-11-20T08:10:00Z</dcterms:modified>
</cp:coreProperties>
</file>