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D8" w:rsidRPr="00535CE8" w:rsidRDefault="00DB39D8" w:rsidP="00FB5A67">
      <w:pPr>
        <w:pStyle w:val="ConsPlusNormal"/>
        <w:widowControl/>
        <w:ind w:left="538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07E9F" w:rsidRPr="00535CE8" w:rsidRDefault="00307E9F" w:rsidP="00FB5A67">
      <w:pPr>
        <w:pStyle w:val="ConsPlusNormal"/>
        <w:widowControl/>
        <w:ind w:left="538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5CE8">
        <w:rPr>
          <w:rFonts w:ascii="Times New Roman" w:hAnsi="Times New Roman" w:cs="Times New Roman"/>
          <w:bCs/>
          <w:sz w:val="24"/>
          <w:szCs w:val="24"/>
        </w:rPr>
        <w:t>Заместителю главы администрации-</w:t>
      </w:r>
    </w:p>
    <w:p w:rsidR="00DB39D8" w:rsidRPr="00535CE8" w:rsidRDefault="00307E9F" w:rsidP="00FB5A67">
      <w:pPr>
        <w:pStyle w:val="ConsPlusNormal"/>
        <w:widowControl/>
        <w:ind w:left="538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5CE8">
        <w:rPr>
          <w:rFonts w:ascii="Times New Roman" w:hAnsi="Times New Roman" w:cs="Times New Roman"/>
          <w:bCs/>
          <w:sz w:val="24"/>
          <w:szCs w:val="24"/>
        </w:rPr>
        <w:t xml:space="preserve">начальнику Управления ЖКХ </w:t>
      </w:r>
    </w:p>
    <w:p w:rsidR="00307E9F" w:rsidRPr="00535CE8" w:rsidRDefault="00307E9F" w:rsidP="00FB5A67">
      <w:pPr>
        <w:pStyle w:val="ConsPlusNormal"/>
        <w:widowControl/>
        <w:ind w:left="538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39D8" w:rsidRPr="00535CE8" w:rsidRDefault="00DB39D8" w:rsidP="00FB5A67">
      <w:pPr>
        <w:pStyle w:val="ConsPlusNormal"/>
        <w:widowControl/>
        <w:ind w:left="538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5CE8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087C7D">
        <w:rPr>
          <w:rFonts w:ascii="Times New Roman" w:hAnsi="Times New Roman" w:cs="Times New Roman"/>
          <w:bCs/>
          <w:sz w:val="24"/>
          <w:szCs w:val="24"/>
        </w:rPr>
        <w:t>_________</w:t>
      </w:r>
      <w:bookmarkStart w:id="0" w:name="_GoBack"/>
      <w:bookmarkEnd w:id="0"/>
    </w:p>
    <w:p w:rsidR="00C81DC0" w:rsidRPr="00535CE8" w:rsidRDefault="00C81DC0" w:rsidP="00FB5A67">
      <w:pPr>
        <w:pStyle w:val="ConsPlusNormal"/>
        <w:widowControl/>
        <w:ind w:left="538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D1E58" w:rsidRPr="00535CE8" w:rsidRDefault="00C81DC0" w:rsidP="00FB5A67">
      <w:pPr>
        <w:pStyle w:val="ConsPlusNonformat1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>от</w:t>
      </w:r>
      <w:r w:rsidR="009D1E58" w:rsidRPr="00535CE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535CE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D1E58" w:rsidRPr="00535CE8" w:rsidRDefault="009D1E58" w:rsidP="00FB5A67">
      <w:pPr>
        <w:pStyle w:val="ConsPlusNormal2"/>
        <w:ind w:left="538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35CE8">
        <w:rPr>
          <w:rFonts w:ascii="Times New Roman" w:eastAsia="Courier New" w:hAnsi="Times New Roman" w:cs="Times New Roman"/>
          <w:sz w:val="24"/>
          <w:szCs w:val="24"/>
        </w:rPr>
        <w:t>________________________________________</w:t>
      </w:r>
    </w:p>
    <w:p w:rsidR="009D1E58" w:rsidRPr="00535CE8" w:rsidRDefault="009D1E58" w:rsidP="00FB5A67">
      <w:pPr>
        <w:autoSpaceDE w:val="0"/>
        <w:autoSpaceDN w:val="0"/>
        <w:adjustRightInd w:val="0"/>
        <w:ind w:left="5387" w:firstLine="0"/>
        <w:jc w:val="left"/>
        <w:rPr>
          <w:sz w:val="20"/>
          <w:szCs w:val="20"/>
        </w:rPr>
      </w:pPr>
      <w:r w:rsidRPr="00535CE8">
        <w:rPr>
          <w:sz w:val="20"/>
          <w:szCs w:val="20"/>
        </w:rPr>
        <w:t xml:space="preserve">(фамилия, имя, отчество </w:t>
      </w:r>
      <w:r w:rsidR="00B13B5C" w:rsidRPr="00535CE8">
        <w:rPr>
          <w:color w:val="auto"/>
          <w:sz w:val="20"/>
          <w:szCs w:val="20"/>
        </w:rPr>
        <w:t>почтовый индекс и адрес, телефон, адрес электронной почты заявителя</w:t>
      </w:r>
      <w:r w:rsidR="00B13B5C" w:rsidRPr="00535CE8">
        <w:rPr>
          <w:sz w:val="20"/>
          <w:szCs w:val="20"/>
        </w:rPr>
        <w:t xml:space="preserve"> </w:t>
      </w:r>
      <w:r w:rsidRPr="00535CE8">
        <w:rPr>
          <w:sz w:val="20"/>
          <w:szCs w:val="20"/>
        </w:rPr>
        <w:t>- от физических лиц</w:t>
      </w:r>
      <w:r w:rsidR="00B13B5C" w:rsidRPr="00535CE8">
        <w:t xml:space="preserve">; </w:t>
      </w:r>
      <w:r w:rsidR="00B13B5C" w:rsidRPr="00535CE8">
        <w:rPr>
          <w:color w:val="auto"/>
          <w:sz w:val="20"/>
          <w:szCs w:val="20"/>
        </w:rPr>
        <w:t>полное наименование</w:t>
      </w:r>
      <w:r w:rsidR="00C81DC0" w:rsidRPr="00535CE8">
        <w:rPr>
          <w:color w:val="auto"/>
          <w:sz w:val="20"/>
          <w:szCs w:val="20"/>
        </w:rPr>
        <w:t xml:space="preserve"> организации</w:t>
      </w:r>
      <w:r w:rsidR="00B13B5C" w:rsidRPr="00535CE8">
        <w:rPr>
          <w:color w:val="auto"/>
          <w:sz w:val="20"/>
          <w:szCs w:val="20"/>
        </w:rPr>
        <w:t>, ИНН*, ОГРН - для юридического лица</w:t>
      </w:r>
      <w:r w:rsidRPr="00535CE8">
        <w:rPr>
          <w:sz w:val="20"/>
          <w:szCs w:val="20"/>
        </w:rPr>
        <w:t>)</w:t>
      </w:r>
    </w:p>
    <w:p w:rsidR="00083825" w:rsidRPr="00535CE8" w:rsidRDefault="00083825" w:rsidP="009D1E58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5CE8">
        <w:rPr>
          <w:rFonts w:ascii="Times New Roman" w:hAnsi="Times New Roman" w:cs="Times New Roman"/>
        </w:rPr>
        <w:t>)</w:t>
      </w:r>
    </w:p>
    <w:p w:rsidR="00DB39D8" w:rsidRPr="00535CE8" w:rsidRDefault="00DB39D8" w:rsidP="00DB39D8">
      <w:pPr>
        <w:jc w:val="center"/>
        <w:rPr>
          <w:b/>
          <w:bCs/>
          <w:spacing w:val="60"/>
          <w:szCs w:val="28"/>
        </w:rPr>
      </w:pPr>
    </w:p>
    <w:p w:rsidR="00092DB9" w:rsidRPr="00535CE8" w:rsidRDefault="00DB39D8" w:rsidP="00CC0882">
      <w:pPr>
        <w:ind w:firstLine="0"/>
        <w:jc w:val="center"/>
        <w:rPr>
          <w:bCs/>
          <w:spacing w:val="60"/>
          <w:sz w:val="24"/>
        </w:rPr>
      </w:pPr>
      <w:r w:rsidRPr="00535CE8">
        <w:rPr>
          <w:bCs/>
          <w:spacing w:val="60"/>
          <w:sz w:val="24"/>
        </w:rPr>
        <w:t>ЗАЯВЛЕНИЕ</w:t>
      </w:r>
    </w:p>
    <w:p w:rsidR="008F767F" w:rsidRDefault="00092DB9" w:rsidP="00CC0882">
      <w:pPr>
        <w:tabs>
          <w:tab w:val="left" w:pos="0"/>
          <w:tab w:val="left" w:pos="5954"/>
        </w:tabs>
        <w:ind w:right="-1" w:firstLine="0"/>
        <w:jc w:val="center"/>
        <w:rPr>
          <w:sz w:val="24"/>
        </w:rPr>
      </w:pPr>
      <w:r>
        <w:rPr>
          <w:sz w:val="24"/>
        </w:rPr>
        <w:t xml:space="preserve">о </w:t>
      </w:r>
      <w:r w:rsidR="006A0EC5" w:rsidRPr="00092DB9">
        <w:rPr>
          <w:sz w:val="24"/>
        </w:rPr>
        <w:t>п</w:t>
      </w:r>
      <w:r>
        <w:rPr>
          <w:sz w:val="24"/>
        </w:rPr>
        <w:t>ризнании</w:t>
      </w:r>
      <w:r w:rsidR="006A0EC5" w:rsidRPr="00092DB9">
        <w:rPr>
          <w:sz w:val="24"/>
        </w:rPr>
        <w:t xml:space="preserve"> садового дома жилым домом и жилого дома садовым домом</w:t>
      </w:r>
    </w:p>
    <w:p w:rsidR="00CC0882" w:rsidRPr="00CC0882" w:rsidRDefault="00CC0882" w:rsidP="00CC0882">
      <w:pPr>
        <w:tabs>
          <w:tab w:val="left" w:pos="0"/>
          <w:tab w:val="left" w:pos="5954"/>
        </w:tabs>
        <w:ind w:right="-1" w:firstLine="0"/>
        <w:jc w:val="center"/>
        <w:rPr>
          <w:sz w:val="24"/>
        </w:rPr>
      </w:pPr>
    </w:p>
    <w:p w:rsidR="001278A0" w:rsidRDefault="00550260" w:rsidP="001278A0">
      <w:pPr>
        <w:autoSpaceDE w:val="0"/>
        <w:autoSpaceDN w:val="0"/>
        <w:adjustRightInd w:val="0"/>
        <w:ind w:firstLine="708"/>
        <w:rPr>
          <w:sz w:val="24"/>
        </w:rPr>
      </w:pPr>
      <w:r w:rsidRPr="00535CE8">
        <w:rPr>
          <w:sz w:val="24"/>
        </w:rPr>
        <w:t>Прошу Вас рассмотреть</w:t>
      </w:r>
      <w:r w:rsidR="00685DF8">
        <w:rPr>
          <w:sz w:val="24"/>
        </w:rPr>
        <w:t xml:space="preserve"> </w:t>
      </w:r>
      <w:r w:rsidRPr="00535CE8">
        <w:rPr>
          <w:sz w:val="24"/>
        </w:rPr>
        <w:t xml:space="preserve">пакет документов на </w:t>
      </w:r>
      <w:r w:rsidR="00092DB9">
        <w:rPr>
          <w:sz w:val="24"/>
        </w:rPr>
        <w:t>садовый</w:t>
      </w:r>
      <w:r w:rsidR="00092DB9" w:rsidRPr="00092DB9">
        <w:rPr>
          <w:sz w:val="24"/>
        </w:rPr>
        <w:t xml:space="preserve"> дом</w:t>
      </w:r>
      <w:r w:rsidR="00092DB9">
        <w:rPr>
          <w:sz w:val="24"/>
        </w:rPr>
        <w:t xml:space="preserve"> (жилой</w:t>
      </w:r>
      <w:r w:rsidR="00092DB9" w:rsidRPr="00092DB9">
        <w:rPr>
          <w:sz w:val="24"/>
        </w:rPr>
        <w:t xml:space="preserve"> дом</w:t>
      </w:r>
      <w:r w:rsidR="00092DB9">
        <w:rPr>
          <w:sz w:val="24"/>
        </w:rPr>
        <w:t>)</w:t>
      </w:r>
      <w:r w:rsidRPr="00535CE8">
        <w:rPr>
          <w:sz w:val="24"/>
        </w:rPr>
        <w:t>, расположенн</w:t>
      </w:r>
      <w:r w:rsidR="00092DB9">
        <w:rPr>
          <w:sz w:val="24"/>
        </w:rPr>
        <w:t xml:space="preserve">ый </w:t>
      </w:r>
      <w:r w:rsidRPr="00535CE8">
        <w:rPr>
          <w:sz w:val="24"/>
        </w:rPr>
        <w:t xml:space="preserve">по </w:t>
      </w:r>
      <w:proofErr w:type="spellStart"/>
      <w:r w:rsidRPr="00535CE8">
        <w:rPr>
          <w:sz w:val="24"/>
        </w:rPr>
        <w:t>адресу:_</w:t>
      </w:r>
      <w:r w:rsidR="001278A0">
        <w:rPr>
          <w:sz w:val="24"/>
        </w:rPr>
        <w:t>город</w:t>
      </w:r>
      <w:proofErr w:type="spellEnd"/>
      <w:r w:rsidR="001278A0">
        <w:rPr>
          <w:sz w:val="24"/>
        </w:rPr>
        <w:t xml:space="preserve"> Азов, ________________________________________________, кадастровый номер садового дома (жилого дома) </w:t>
      </w:r>
      <w:r w:rsidR="001278A0" w:rsidRPr="000D1A26">
        <w:rPr>
          <w:b/>
          <w:sz w:val="24"/>
        </w:rPr>
        <w:t>61:45:</w:t>
      </w:r>
      <w:r w:rsidR="001278A0">
        <w:rPr>
          <w:b/>
          <w:sz w:val="24"/>
        </w:rPr>
        <w:t>__________________</w:t>
      </w:r>
      <w:r w:rsidR="001278A0" w:rsidRPr="000D1A26">
        <w:rPr>
          <w:b/>
          <w:sz w:val="24"/>
        </w:rPr>
        <w:t>,</w:t>
      </w:r>
      <w:r w:rsidR="001278A0">
        <w:rPr>
          <w:sz w:val="24"/>
        </w:rPr>
        <w:t xml:space="preserve"> кадастровый номер земельного участка, на котором расположен садовый дом (жилой дом) </w:t>
      </w:r>
      <w:r w:rsidR="001278A0" w:rsidRPr="000D1A26">
        <w:rPr>
          <w:b/>
          <w:sz w:val="24"/>
        </w:rPr>
        <w:t>61:45:</w:t>
      </w:r>
      <w:r w:rsidR="001278A0">
        <w:rPr>
          <w:b/>
          <w:sz w:val="24"/>
        </w:rPr>
        <w:t xml:space="preserve">___________________ </w:t>
      </w:r>
      <w:r w:rsidR="001278A0">
        <w:rPr>
          <w:sz w:val="24"/>
        </w:rPr>
        <w:t>для принятия решения о признании садового дома жилым домом и жилого дома садовым домом.</w:t>
      </w:r>
    </w:p>
    <w:p w:rsidR="008F767F" w:rsidRPr="00535CE8" w:rsidRDefault="008F767F" w:rsidP="00D34D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4D64" w:rsidRDefault="00D34D64" w:rsidP="00D34D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>Даю согласие в соответствии со ст. 9 Федерального закона от 27.07.2006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п. 3 ст. 3 Федерального закона от 27.07.2006 № 152-ФЗ, со сведениями, представленными мной в орган местного самоуправления.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278A0" w:rsidRPr="00CC0882" w:rsidRDefault="001278A0" w:rsidP="00CC0882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получения решения уполномоченного органа местного самоуправления и иных документов: 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</w:t>
      </w:r>
      <w:r w:rsidR="00CC0882">
        <w:rPr>
          <w:rFonts w:ascii="Times New Roman" w:hAnsi="Times New Roman"/>
          <w:sz w:val="24"/>
          <w:szCs w:val="24"/>
        </w:rPr>
        <w:t xml:space="preserve">авления (нужное подчеркнуть).  </w:t>
      </w:r>
    </w:p>
    <w:p w:rsidR="00DB39D8" w:rsidRPr="00535CE8" w:rsidRDefault="003F229B" w:rsidP="003F22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>К заявлению прилагаю</w:t>
      </w:r>
      <w:r w:rsidR="00DB39D8" w:rsidRPr="00535CE8"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r w:rsidRPr="00535CE8">
        <w:rPr>
          <w:rFonts w:ascii="Times New Roman" w:hAnsi="Times New Roman" w:cs="Times New Roman"/>
          <w:sz w:val="24"/>
          <w:szCs w:val="24"/>
        </w:rPr>
        <w:t xml:space="preserve"> (с указанием их наименования и реквизитов) </w:t>
      </w:r>
    </w:p>
    <w:p w:rsidR="00DB39D8" w:rsidRPr="00535CE8" w:rsidRDefault="00DB39D8" w:rsidP="00DB39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>1) _________________________________________________________________</w:t>
      </w:r>
      <w:r w:rsidR="003F229B" w:rsidRPr="00535CE8">
        <w:rPr>
          <w:rFonts w:ascii="Times New Roman" w:hAnsi="Times New Roman" w:cs="Times New Roman"/>
          <w:sz w:val="24"/>
          <w:szCs w:val="24"/>
        </w:rPr>
        <w:t>___</w:t>
      </w:r>
      <w:r w:rsidR="00F737C1">
        <w:rPr>
          <w:rFonts w:ascii="Times New Roman" w:hAnsi="Times New Roman" w:cs="Times New Roman"/>
          <w:sz w:val="24"/>
          <w:szCs w:val="24"/>
        </w:rPr>
        <w:t>_______</w:t>
      </w:r>
      <w:r w:rsidRPr="00535CE8">
        <w:rPr>
          <w:rFonts w:ascii="Times New Roman" w:hAnsi="Times New Roman" w:cs="Times New Roman"/>
          <w:sz w:val="24"/>
          <w:szCs w:val="24"/>
        </w:rPr>
        <w:t>;</w:t>
      </w:r>
    </w:p>
    <w:p w:rsidR="003F229B" w:rsidRPr="00535CE8" w:rsidRDefault="003F229B" w:rsidP="003F22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>2) __________________________________________________</w:t>
      </w:r>
      <w:r w:rsidR="00F737C1">
        <w:rPr>
          <w:rFonts w:ascii="Times New Roman" w:hAnsi="Times New Roman" w:cs="Times New Roman"/>
          <w:sz w:val="24"/>
          <w:szCs w:val="24"/>
        </w:rPr>
        <w:t>___________________________</w:t>
      </w:r>
      <w:r w:rsidRPr="00535CE8">
        <w:rPr>
          <w:rFonts w:ascii="Times New Roman" w:hAnsi="Times New Roman" w:cs="Times New Roman"/>
          <w:sz w:val="24"/>
          <w:szCs w:val="24"/>
        </w:rPr>
        <w:t>;</w:t>
      </w:r>
    </w:p>
    <w:p w:rsidR="003F229B" w:rsidRPr="00535CE8" w:rsidRDefault="003F229B" w:rsidP="00DB39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>3) ____________________________________________________________________</w:t>
      </w:r>
      <w:r w:rsidR="00F737C1">
        <w:rPr>
          <w:rFonts w:ascii="Times New Roman" w:hAnsi="Times New Roman" w:cs="Times New Roman"/>
          <w:sz w:val="24"/>
          <w:szCs w:val="24"/>
        </w:rPr>
        <w:t>_________</w:t>
      </w:r>
      <w:r w:rsidR="00C26BED" w:rsidRPr="00535CE8">
        <w:rPr>
          <w:rFonts w:ascii="Times New Roman" w:hAnsi="Times New Roman" w:cs="Times New Roman"/>
          <w:sz w:val="24"/>
          <w:szCs w:val="24"/>
        </w:rPr>
        <w:t>;</w:t>
      </w:r>
    </w:p>
    <w:p w:rsidR="00DB39D8" w:rsidRPr="00535CE8" w:rsidRDefault="00DB39D8" w:rsidP="00DB39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 xml:space="preserve">______________________________       ___________________                ________________       </w:t>
      </w:r>
    </w:p>
    <w:p w:rsidR="00DB39D8" w:rsidRPr="00535CE8" w:rsidRDefault="00DB39D8" w:rsidP="00DB39D8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35CE8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535CE8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535CE8">
        <w:rPr>
          <w:rFonts w:ascii="Times New Roman" w:hAnsi="Times New Roman" w:cs="Times New Roman"/>
          <w:sz w:val="16"/>
          <w:szCs w:val="16"/>
        </w:rPr>
        <w:t xml:space="preserve"> заявителя)                                                     (подпись)                                                     (дата)</w:t>
      </w:r>
    </w:p>
    <w:p w:rsidR="00F02F30" w:rsidRPr="00535CE8" w:rsidRDefault="00F02F30" w:rsidP="00F02F30">
      <w:pPr>
        <w:rPr>
          <w:lang w:eastAsia="hi-IN" w:bidi="hi-IN"/>
        </w:rPr>
      </w:pPr>
      <w:r w:rsidRPr="00535CE8">
        <w:rPr>
          <w:color w:val="auto"/>
          <w:sz w:val="24"/>
        </w:rPr>
        <w:t>&lt;*&gt; Юридические лица оформляют заявления на официальном бланке.</w:t>
      </w:r>
    </w:p>
    <w:sectPr w:rsidR="00F02F30" w:rsidRPr="00535CE8" w:rsidSect="00443023">
      <w:headerReference w:type="default" r:id="rId9"/>
      <w:footerReference w:type="even" r:id="rId10"/>
      <w:footerReference w:type="default" r:id="rId11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49" w:rsidRDefault="007A7449" w:rsidP="004C14A7">
      <w:r>
        <w:separator/>
      </w:r>
    </w:p>
  </w:endnote>
  <w:endnote w:type="continuationSeparator" w:id="0">
    <w:p w:rsidR="007A7449" w:rsidRDefault="007A7449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 w:rsidP="00E50B03">
    <w:pPr>
      <w:pStyle w:val="af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43023" w:rsidRDefault="00443023" w:rsidP="00E50B0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87C7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49" w:rsidRDefault="007A7449" w:rsidP="004C14A7">
      <w:r>
        <w:separator/>
      </w:r>
    </w:p>
  </w:footnote>
  <w:footnote w:type="continuationSeparator" w:id="0">
    <w:p w:rsidR="007A7449" w:rsidRDefault="007A7449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A937BA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42486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9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14F8"/>
    <w:rsid w:val="0000241A"/>
    <w:rsid w:val="000034E1"/>
    <w:rsid w:val="0000390C"/>
    <w:rsid w:val="00006AEF"/>
    <w:rsid w:val="00007448"/>
    <w:rsid w:val="00010DA8"/>
    <w:rsid w:val="00014AB3"/>
    <w:rsid w:val="0001531B"/>
    <w:rsid w:val="000169BA"/>
    <w:rsid w:val="00017B97"/>
    <w:rsid w:val="0002013B"/>
    <w:rsid w:val="00022EC8"/>
    <w:rsid w:val="00023D44"/>
    <w:rsid w:val="00023E1C"/>
    <w:rsid w:val="000246A6"/>
    <w:rsid w:val="000249C9"/>
    <w:rsid w:val="00026768"/>
    <w:rsid w:val="00030EA4"/>
    <w:rsid w:val="0003354F"/>
    <w:rsid w:val="00034AF1"/>
    <w:rsid w:val="0003529D"/>
    <w:rsid w:val="0003559E"/>
    <w:rsid w:val="00035BAC"/>
    <w:rsid w:val="00036A4A"/>
    <w:rsid w:val="0003765D"/>
    <w:rsid w:val="00037FD8"/>
    <w:rsid w:val="000407FA"/>
    <w:rsid w:val="000411B1"/>
    <w:rsid w:val="00041F44"/>
    <w:rsid w:val="00042C17"/>
    <w:rsid w:val="00046C89"/>
    <w:rsid w:val="00050EF2"/>
    <w:rsid w:val="000541D7"/>
    <w:rsid w:val="00054369"/>
    <w:rsid w:val="00054A1A"/>
    <w:rsid w:val="00055F2C"/>
    <w:rsid w:val="000561B2"/>
    <w:rsid w:val="00060EFA"/>
    <w:rsid w:val="00062A69"/>
    <w:rsid w:val="00062CD2"/>
    <w:rsid w:val="00063B54"/>
    <w:rsid w:val="00063CA8"/>
    <w:rsid w:val="000654BF"/>
    <w:rsid w:val="0006583B"/>
    <w:rsid w:val="00065E62"/>
    <w:rsid w:val="00066065"/>
    <w:rsid w:val="000665DD"/>
    <w:rsid w:val="00066DED"/>
    <w:rsid w:val="000703D5"/>
    <w:rsid w:val="0007058D"/>
    <w:rsid w:val="00070D52"/>
    <w:rsid w:val="0007434D"/>
    <w:rsid w:val="000750B6"/>
    <w:rsid w:val="000759CA"/>
    <w:rsid w:val="0007777A"/>
    <w:rsid w:val="00082642"/>
    <w:rsid w:val="000831CF"/>
    <w:rsid w:val="00083825"/>
    <w:rsid w:val="0008459E"/>
    <w:rsid w:val="00084D76"/>
    <w:rsid w:val="00086960"/>
    <w:rsid w:val="000873C5"/>
    <w:rsid w:val="00087C7D"/>
    <w:rsid w:val="0009032E"/>
    <w:rsid w:val="00091033"/>
    <w:rsid w:val="00092DB9"/>
    <w:rsid w:val="00095179"/>
    <w:rsid w:val="00095945"/>
    <w:rsid w:val="00095E9F"/>
    <w:rsid w:val="00096CEE"/>
    <w:rsid w:val="000A00AB"/>
    <w:rsid w:val="000A1A14"/>
    <w:rsid w:val="000A2C43"/>
    <w:rsid w:val="000A470D"/>
    <w:rsid w:val="000A552B"/>
    <w:rsid w:val="000A57FA"/>
    <w:rsid w:val="000A5808"/>
    <w:rsid w:val="000A5818"/>
    <w:rsid w:val="000A620D"/>
    <w:rsid w:val="000B193E"/>
    <w:rsid w:val="000B19B9"/>
    <w:rsid w:val="000B250E"/>
    <w:rsid w:val="000B6DF4"/>
    <w:rsid w:val="000C0FCF"/>
    <w:rsid w:val="000C1E41"/>
    <w:rsid w:val="000C76CE"/>
    <w:rsid w:val="000D003E"/>
    <w:rsid w:val="000D14D8"/>
    <w:rsid w:val="000D362E"/>
    <w:rsid w:val="000D3D9A"/>
    <w:rsid w:val="000D4CF7"/>
    <w:rsid w:val="000D6378"/>
    <w:rsid w:val="000E1903"/>
    <w:rsid w:val="000E378A"/>
    <w:rsid w:val="000F0DA7"/>
    <w:rsid w:val="000F1404"/>
    <w:rsid w:val="000F289F"/>
    <w:rsid w:val="000F31C3"/>
    <w:rsid w:val="000F32E2"/>
    <w:rsid w:val="000F7FC2"/>
    <w:rsid w:val="00100EC7"/>
    <w:rsid w:val="00102256"/>
    <w:rsid w:val="001070F6"/>
    <w:rsid w:val="00107383"/>
    <w:rsid w:val="001109B7"/>
    <w:rsid w:val="0011132E"/>
    <w:rsid w:val="001117FA"/>
    <w:rsid w:val="00112E49"/>
    <w:rsid w:val="001149DE"/>
    <w:rsid w:val="00114B94"/>
    <w:rsid w:val="001201E7"/>
    <w:rsid w:val="001206CF"/>
    <w:rsid w:val="001207E9"/>
    <w:rsid w:val="00123A6B"/>
    <w:rsid w:val="00126CD0"/>
    <w:rsid w:val="001278A0"/>
    <w:rsid w:val="00130BE9"/>
    <w:rsid w:val="00130C98"/>
    <w:rsid w:val="0013336B"/>
    <w:rsid w:val="0013356B"/>
    <w:rsid w:val="0013693A"/>
    <w:rsid w:val="0013740C"/>
    <w:rsid w:val="001376C8"/>
    <w:rsid w:val="001377F0"/>
    <w:rsid w:val="00140F4F"/>
    <w:rsid w:val="00141DF7"/>
    <w:rsid w:val="00144988"/>
    <w:rsid w:val="00147A00"/>
    <w:rsid w:val="00151040"/>
    <w:rsid w:val="00152448"/>
    <w:rsid w:val="0015347C"/>
    <w:rsid w:val="00154BFB"/>
    <w:rsid w:val="00154DBC"/>
    <w:rsid w:val="00155A2E"/>
    <w:rsid w:val="0015702A"/>
    <w:rsid w:val="001577F1"/>
    <w:rsid w:val="0015785D"/>
    <w:rsid w:val="0016193E"/>
    <w:rsid w:val="00162626"/>
    <w:rsid w:val="001637E2"/>
    <w:rsid w:val="00163A26"/>
    <w:rsid w:val="001659E0"/>
    <w:rsid w:val="00167476"/>
    <w:rsid w:val="00167BA4"/>
    <w:rsid w:val="00170934"/>
    <w:rsid w:val="00170C4F"/>
    <w:rsid w:val="0017112F"/>
    <w:rsid w:val="001711A4"/>
    <w:rsid w:val="0017149A"/>
    <w:rsid w:val="001729AF"/>
    <w:rsid w:val="00177E5A"/>
    <w:rsid w:val="00182D93"/>
    <w:rsid w:val="00184F24"/>
    <w:rsid w:val="001867BD"/>
    <w:rsid w:val="0019001F"/>
    <w:rsid w:val="00195555"/>
    <w:rsid w:val="00197371"/>
    <w:rsid w:val="001A1617"/>
    <w:rsid w:val="001A4D4C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13E"/>
    <w:rsid w:val="001C13A4"/>
    <w:rsid w:val="001C443C"/>
    <w:rsid w:val="001C4751"/>
    <w:rsid w:val="001C5C57"/>
    <w:rsid w:val="001D0771"/>
    <w:rsid w:val="001D50FB"/>
    <w:rsid w:val="001D74C6"/>
    <w:rsid w:val="001D78C0"/>
    <w:rsid w:val="001E1439"/>
    <w:rsid w:val="001E145A"/>
    <w:rsid w:val="001E1A38"/>
    <w:rsid w:val="001E2FDE"/>
    <w:rsid w:val="001E4D5B"/>
    <w:rsid w:val="001E6719"/>
    <w:rsid w:val="001F169F"/>
    <w:rsid w:val="001F3846"/>
    <w:rsid w:val="001F40A3"/>
    <w:rsid w:val="001F4E0F"/>
    <w:rsid w:val="001F5298"/>
    <w:rsid w:val="001F5C7F"/>
    <w:rsid w:val="001F5DB4"/>
    <w:rsid w:val="001F607A"/>
    <w:rsid w:val="001F6352"/>
    <w:rsid w:val="001F7A3D"/>
    <w:rsid w:val="001F7DB9"/>
    <w:rsid w:val="00200336"/>
    <w:rsid w:val="00201FAA"/>
    <w:rsid w:val="0020286F"/>
    <w:rsid w:val="00204FE3"/>
    <w:rsid w:val="00205850"/>
    <w:rsid w:val="00207EFE"/>
    <w:rsid w:val="00210F96"/>
    <w:rsid w:val="002141F4"/>
    <w:rsid w:val="002158D1"/>
    <w:rsid w:val="002179AA"/>
    <w:rsid w:val="00220FA5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36CEC"/>
    <w:rsid w:val="00237948"/>
    <w:rsid w:val="0024006C"/>
    <w:rsid w:val="00241C9F"/>
    <w:rsid w:val="002451BC"/>
    <w:rsid w:val="00245D67"/>
    <w:rsid w:val="00245FEC"/>
    <w:rsid w:val="00251C5E"/>
    <w:rsid w:val="00252B6A"/>
    <w:rsid w:val="00253528"/>
    <w:rsid w:val="002540D8"/>
    <w:rsid w:val="00254F92"/>
    <w:rsid w:val="002563E0"/>
    <w:rsid w:val="002564D8"/>
    <w:rsid w:val="00256E8A"/>
    <w:rsid w:val="002646BF"/>
    <w:rsid w:val="00265E4B"/>
    <w:rsid w:val="00265F1D"/>
    <w:rsid w:val="00266027"/>
    <w:rsid w:val="002676C2"/>
    <w:rsid w:val="002679B7"/>
    <w:rsid w:val="00273460"/>
    <w:rsid w:val="00274D3A"/>
    <w:rsid w:val="0027520D"/>
    <w:rsid w:val="00280840"/>
    <w:rsid w:val="00282AF3"/>
    <w:rsid w:val="002831BB"/>
    <w:rsid w:val="00284EE3"/>
    <w:rsid w:val="00285C9E"/>
    <w:rsid w:val="00290D11"/>
    <w:rsid w:val="0029469B"/>
    <w:rsid w:val="00294ED4"/>
    <w:rsid w:val="0029561D"/>
    <w:rsid w:val="00295AE9"/>
    <w:rsid w:val="00295C13"/>
    <w:rsid w:val="002976FD"/>
    <w:rsid w:val="002A1328"/>
    <w:rsid w:val="002A2BD8"/>
    <w:rsid w:val="002A7099"/>
    <w:rsid w:val="002A7FC8"/>
    <w:rsid w:val="002B041B"/>
    <w:rsid w:val="002B0A03"/>
    <w:rsid w:val="002B3C3C"/>
    <w:rsid w:val="002B54C9"/>
    <w:rsid w:val="002B7B82"/>
    <w:rsid w:val="002C0AE8"/>
    <w:rsid w:val="002C1A77"/>
    <w:rsid w:val="002C4836"/>
    <w:rsid w:val="002C5DA5"/>
    <w:rsid w:val="002C5E47"/>
    <w:rsid w:val="002C6F43"/>
    <w:rsid w:val="002D1251"/>
    <w:rsid w:val="002D49D8"/>
    <w:rsid w:val="002D51D2"/>
    <w:rsid w:val="002D58B9"/>
    <w:rsid w:val="002D7F1D"/>
    <w:rsid w:val="002E19B1"/>
    <w:rsid w:val="002E1F44"/>
    <w:rsid w:val="002E4BED"/>
    <w:rsid w:val="002E51B7"/>
    <w:rsid w:val="002E7CC3"/>
    <w:rsid w:val="002F05BF"/>
    <w:rsid w:val="002F187A"/>
    <w:rsid w:val="002F3C73"/>
    <w:rsid w:val="002F484D"/>
    <w:rsid w:val="002F6034"/>
    <w:rsid w:val="002F6309"/>
    <w:rsid w:val="002F75FA"/>
    <w:rsid w:val="003038F2"/>
    <w:rsid w:val="00305359"/>
    <w:rsid w:val="003061D5"/>
    <w:rsid w:val="00307B74"/>
    <w:rsid w:val="00307E9F"/>
    <w:rsid w:val="00310A44"/>
    <w:rsid w:val="0031329E"/>
    <w:rsid w:val="003132D6"/>
    <w:rsid w:val="0031653E"/>
    <w:rsid w:val="003200B6"/>
    <w:rsid w:val="00320808"/>
    <w:rsid w:val="003208F3"/>
    <w:rsid w:val="00322181"/>
    <w:rsid w:val="00322577"/>
    <w:rsid w:val="003225B8"/>
    <w:rsid w:val="00323AAA"/>
    <w:rsid w:val="00324C0A"/>
    <w:rsid w:val="00325725"/>
    <w:rsid w:val="003269E5"/>
    <w:rsid w:val="003304E0"/>
    <w:rsid w:val="00331255"/>
    <w:rsid w:val="00332C8E"/>
    <w:rsid w:val="00332D69"/>
    <w:rsid w:val="00333CB5"/>
    <w:rsid w:val="00334774"/>
    <w:rsid w:val="00335594"/>
    <w:rsid w:val="003405F3"/>
    <w:rsid w:val="003412D0"/>
    <w:rsid w:val="00341638"/>
    <w:rsid w:val="003459E1"/>
    <w:rsid w:val="00350579"/>
    <w:rsid w:val="00351E46"/>
    <w:rsid w:val="00353145"/>
    <w:rsid w:val="00356246"/>
    <w:rsid w:val="00356912"/>
    <w:rsid w:val="00356BE1"/>
    <w:rsid w:val="00362DC1"/>
    <w:rsid w:val="0036640A"/>
    <w:rsid w:val="003670F2"/>
    <w:rsid w:val="003673A6"/>
    <w:rsid w:val="003674A6"/>
    <w:rsid w:val="00367AD3"/>
    <w:rsid w:val="00367E80"/>
    <w:rsid w:val="00371356"/>
    <w:rsid w:val="00372F1F"/>
    <w:rsid w:val="003730F2"/>
    <w:rsid w:val="0037366F"/>
    <w:rsid w:val="00373B23"/>
    <w:rsid w:val="003750FF"/>
    <w:rsid w:val="003753A4"/>
    <w:rsid w:val="00375F09"/>
    <w:rsid w:val="0037658C"/>
    <w:rsid w:val="00376BB0"/>
    <w:rsid w:val="00380371"/>
    <w:rsid w:val="003832CF"/>
    <w:rsid w:val="003834CA"/>
    <w:rsid w:val="00383C74"/>
    <w:rsid w:val="0038441C"/>
    <w:rsid w:val="00385C61"/>
    <w:rsid w:val="0038613C"/>
    <w:rsid w:val="0038641A"/>
    <w:rsid w:val="00391066"/>
    <w:rsid w:val="00391459"/>
    <w:rsid w:val="0039487B"/>
    <w:rsid w:val="00394975"/>
    <w:rsid w:val="00396408"/>
    <w:rsid w:val="003A23EB"/>
    <w:rsid w:val="003A2FE2"/>
    <w:rsid w:val="003A42B5"/>
    <w:rsid w:val="003A6222"/>
    <w:rsid w:val="003A6EFE"/>
    <w:rsid w:val="003A7719"/>
    <w:rsid w:val="003B04A7"/>
    <w:rsid w:val="003B4465"/>
    <w:rsid w:val="003B5966"/>
    <w:rsid w:val="003B7D4E"/>
    <w:rsid w:val="003C0629"/>
    <w:rsid w:val="003C1AD8"/>
    <w:rsid w:val="003C1BF2"/>
    <w:rsid w:val="003C3951"/>
    <w:rsid w:val="003C4ABF"/>
    <w:rsid w:val="003C4BF5"/>
    <w:rsid w:val="003C55BA"/>
    <w:rsid w:val="003D1235"/>
    <w:rsid w:val="003D19FE"/>
    <w:rsid w:val="003D1A71"/>
    <w:rsid w:val="003D1AC7"/>
    <w:rsid w:val="003D2039"/>
    <w:rsid w:val="003D28E0"/>
    <w:rsid w:val="003D4B9E"/>
    <w:rsid w:val="003D7FAF"/>
    <w:rsid w:val="003E208D"/>
    <w:rsid w:val="003E4D47"/>
    <w:rsid w:val="003E53F7"/>
    <w:rsid w:val="003E5458"/>
    <w:rsid w:val="003E777E"/>
    <w:rsid w:val="003E7846"/>
    <w:rsid w:val="003E7BEA"/>
    <w:rsid w:val="003F08F9"/>
    <w:rsid w:val="003F0DA2"/>
    <w:rsid w:val="003F1336"/>
    <w:rsid w:val="003F1A2A"/>
    <w:rsid w:val="003F229B"/>
    <w:rsid w:val="003F336A"/>
    <w:rsid w:val="003F419E"/>
    <w:rsid w:val="003F451E"/>
    <w:rsid w:val="003F56E4"/>
    <w:rsid w:val="003F5E8D"/>
    <w:rsid w:val="003F7140"/>
    <w:rsid w:val="00402790"/>
    <w:rsid w:val="00403064"/>
    <w:rsid w:val="00403BE1"/>
    <w:rsid w:val="0040508B"/>
    <w:rsid w:val="004057B6"/>
    <w:rsid w:val="00405ECA"/>
    <w:rsid w:val="00406465"/>
    <w:rsid w:val="00406522"/>
    <w:rsid w:val="00412909"/>
    <w:rsid w:val="0041379B"/>
    <w:rsid w:val="004141FB"/>
    <w:rsid w:val="00415B35"/>
    <w:rsid w:val="00420F26"/>
    <w:rsid w:val="00423767"/>
    <w:rsid w:val="004240E4"/>
    <w:rsid w:val="004245D4"/>
    <w:rsid w:val="00424F11"/>
    <w:rsid w:val="004313EC"/>
    <w:rsid w:val="00431733"/>
    <w:rsid w:val="0043179B"/>
    <w:rsid w:val="00433165"/>
    <w:rsid w:val="00433CBA"/>
    <w:rsid w:val="00434CB0"/>
    <w:rsid w:val="004354DA"/>
    <w:rsid w:val="0043638E"/>
    <w:rsid w:val="00442419"/>
    <w:rsid w:val="0044257B"/>
    <w:rsid w:val="00442859"/>
    <w:rsid w:val="00442903"/>
    <w:rsid w:val="00443023"/>
    <w:rsid w:val="00443C53"/>
    <w:rsid w:val="00444248"/>
    <w:rsid w:val="00447C8B"/>
    <w:rsid w:val="004524C5"/>
    <w:rsid w:val="004527F6"/>
    <w:rsid w:val="0045578C"/>
    <w:rsid w:val="004629EB"/>
    <w:rsid w:val="00462A93"/>
    <w:rsid w:val="004666C4"/>
    <w:rsid w:val="00467624"/>
    <w:rsid w:val="00472ED9"/>
    <w:rsid w:val="00474A76"/>
    <w:rsid w:val="0047643E"/>
    <w:rsid w:val="00482EFB"/>
    <w:rsid w:val="004843DD"/>
    <w:rsid w:val="0048490E"/>
    <w:rsid w:val="004851BA"/>
    <w:rsid w:val="0048675C"/>
    <w:rsid w:val="00486CF9"/>
    <w:rsid w:val="00490DDF"/>
    <w:rsid w:val="004928F1"/>
    <w:rsid w:val="00493307"/>
    <w:rsid w:val="00493E15"/>
    <w:rsid w:val="00496D6E"/>
    <w:rsid w:val="004A6C8A"/>
    <w:rsid w:val="004A7020"/>
    <w:rsid w:val="004B060C"/>
    <w:rsid w:val="004B1F07"/>
    <w:rsid w:val="004B397A"/>
    <w:rsid w:val="004B39D7"/>
    <w:rsid w:val="004B3E57"/>
    <w:rsid w:val="004B4712"/>
    <w:rsid w:val="004B4C92"/>
    <w:rsid w:val="004B5670"/>
    <w:rsid w:val="004B7752"/>
    <w:rsid w:val="004B7AF7"/>
    <w:rsid w:val="004C149B"/>
    <w:rsid w:val="004C14A7"/>
    <w:rsid w:val="004C39C7"/>
    <w:rsid w:val="004C565E"/>
    <w:rsid w:val="004C601E"/>
    <w:rsid w:val="004C6095"/>
    <w:rsid w:val="004D2206"/>
    <w:rsid w:val="004D39E0"/>
    <w:rsid w:val="004D4ABC"/>
    <w:rsid w:val="004D5959"/>
    <w:rsid w:val="004D6393"/>
    <w:rsid w:val="004D63FE"/>
    <w:rsid w:val="004D786A"/>
    <w:rsid w:val="004E0850"/>
    <w:rsid w:val="004E0C95"/>
    <w:rsid w:val="004E1799"/>
    <w:rsid w:val="004E3190"/>
    <w:rsid w:val="004E617C"/>
    <w:rsid w:val="004E6BD8"/>
    <w:rsid w:val="004F123F"/>
    <w:rsid w:val="004F3805"/>
    <w:rsid w:val="004F3A2B"/>
    <w:rsid w:val="004F3BF5"/>
    <w:rsid w:val="004F6B47"/>
    <w:rsid w:val="004F7DDC"/>
    <w:rsid w:val="0050219B"/>
    <w:rsid w:val="00503515"/>
    <w:rsid w:val="005056C0"/>
    <w:rsid w:val="00512532"/>
    <w:rsid w:val="0051491B"/>
    <w:rsid w:val="005149B5"/>
    <w:rsid w:val="005239AD"/>
    <w:rsid w:val="005253AD"/>
    <w:rsid w:val="0052568E"/>
    <w:rsid w:val="00526095"/>
    <w:rsid w:val="00527F52"/>
    <w:rsid w:val="0053052B"/>
    <w:rsid w:val="00532685"/>
    <w:rsid w:val="00533801"/>
    <w:rsid w:val="00535942"/>
    <w:rsid w:val="00535C50"/>
    <w:rsid w:val="00535CE8"/>
    <w:rsid w:val="005374D1"/>
    <w:rsid w:val="0054057F"/>
    <w:rsid w:val="0054118E"/>
    <w:rsid w:val="00541814"/>
    <w:rsid w:val="00542B7A"/>
    <w:rsid w:val="005456DB"/>
    <w:rsid w:val="005464C3"/>
    <w:rsid w:val="00547C86"/>
    <w:rsid w:val="00550260"/>
    <w:rsid w:val="0055066C"/>
    <w:rsid w:val="005509C3"/>
    <w:rsid w:val="00553D1E"/>
    <w:rsid w:val="0055532E"/>
    <w:rsid w:val="00555C3E"/>
    <w:rsid w:val="00555F94"/>
    <w:rsid w:val="0055654C"/>
    <w:rsid w:val="00557347"/>
    <w:rsid w:val="00561A82"/>
    <w:rsid w:val="00561B46"/>
    <w:rsid w:val="00562055"/>
    <w:rsid w:val="005627D0"/>
    <w:rsid w:val="00562AAA"/>
    <w:rsid w:val="005639ED"/>
    <w:rsid w:val="005640A2"/>
    <w:rsid w:val="005646C2"/>
    <w:rsid w:val="0056502E"/>
    <w:rsid w:val="00567CB2"/>
    <w:rsid w:val="00570FA4"/>
    <w:rsid w:val="005713F9"/>
    <w:rsid w:val="00571F34"/>
    <w:rsid w:val="00572DCF"/>
    <w:rsid w:val="00572E58"/>
    <w:rsid w:val="00573EF0"/>
    <w:rsid w:val="00574551"/>
    <w:rsid w:val="00575E18"/>
    <w:rsid w:val="0057649D"/>
    <w:rsid w:val="00576F66"/>
    <w:rsid w:val="00577E1E"/>
    <w:rsid w:val="00580E36"/>
    <w:rsid w:val="00581A0D"/>
    <w:rsid w:val="005820F6"/>
    <w:rsid w:val="00582BD0"/>
    <w:rsid w:val="00582DAB"/>
    <w:rsid w:val="00586C45"/>
    <w:rsid w:val="00586D3A"/>
    <w:rsid w:val="005875F2"/>
    <w:rsid w:val="005878C5"/>
    <w:rsid w:val="00587D89"/>
    <w:rsid w:val="005902A7"/>
    <w:rsid w:val="00591A46"/>
    <w:rsid w:val="00592499"/>
    <w:rsid w:val="00592F53"/>
    <w:rsid w:val="00595D45"/>
    <w:rsid w:val="005979F0"/>
    <w:rsid w:val="005A0232"/>
    <w:rsid w:val="005A2A56"/>
    <w:rsid w:val="005A366E"/>
    <w:rsid w:val="005A4AA0"/>
    <w:rsid w:val="005A54F7"/>
    <w:rsid w:val="005A5EC4"/>
    <w:rsid w:val="005A6002"/>
    <w:rsid w:val="005A6B8B"/>
    <w:rsid w:val="005A6DBD"/>
    <w:rsid w:val="005A7D63"/>
    <w:rsid w:val="005B07C5"/>
    <w:rsid w:val="005B4208"/>
    <w:rsid w:val="005B61A2"/>
    <w:rsid w:val="005B62E4"/>
    <w:rsid w:val="005C0443"/>
    <w:rsid w:val="005C0BDB"/>
    <w:rsid w:val="005C0C86"/>
    <w:rsid w:val="005C0CA3"/>
    <w:rsid w:val="005C20F3"/>
    <w:rsid w:val="005C3B22"/>
    <w:rsid w:val="005C5AA1"/>
    <w:rsid w:val="005C62A6"/>
    <w:rsid w:val="005D4674"/>
    <w:rsid w:val="005D6990"/>
    <w:rsid w:val="005D6B7F"/>
    <w:rsid w:val="005D735D"/>
    <w:rsid w:val="005E110A"/>
    <w:rsid w:val="005E184F"/>
    <w:rsid w:val="005E221E"/>
    <w:rsid w:val="005E2369"/>
    <w:rsid w:val="005E2D8D"/>
    <w:rsid w:val="005E5651"/>
    <w:rsid w:val="005E5AD2"/>
    <w:rsid w:val="005F00D6"/>
    <w:rsid w:val="005F27C6"/>
    <w:rsid w:val="005F4BCF"/>
    <w:rsid w:val="005F5D9A"/>
    <w:rsid w:val="005F616B"/>
    <w:rsid w:val="005F7DF5"/>
    <w:rsid w:val="0060082D"/>
    <w:rsid w:val="00600D74"/>
    <w:rsid w:val="006010D6"/>
    <w:rsid w:val="00601D6B"/>
    <w:rsid w:val="0061113D"/>
    <w:rsid w:val="00611973"/>
    <w:rsid w:val="00613EE4"/>
    <w:rsid w:val="006140CC"/>
    <w:rsid w:val="00614CA3"/>
    <w:rsid w:val="00615A61"/>
    <w:rsid w:val="00615D7C"/>
    <w:rsid w:val="00620137"/>
    <w:rsid w:val="00621D4A"/>
    <w:rsid w:val="006233E2"/>
    <w:rsid w:val="006249CC"/>
    <w:rsid w:val="00625E00"/>
    <w:rsid w:val="00626654"/>
    <w:rsid w:val="00626882"/>
    <w:rsid w:val="00627C9F"/>
    <w:rsid w:val="00630D1F"/>
    <w:rsid w:val="0063199E"/>
    <w:rsid w:val="006347AC"/>
    <w:rsid w:val="00635660"/>
    <w:rsid w:val="006357D4"/>
    <w:rsid w:val="00635875"/>
    <w:rsid w:val="00635E93"/>
    <w:rsid w:val="006367AC"/>
    <w:rsid w:val="006415D6"/>
    <w:rsid w:val="00641D77"/>
    <w:rsid w:val="00641EFB"/>
    <w:rsid w:val="006435E5"/>
    <w:rsid w:val="00644300"/>
    <w:rsid w:val="00644937"/>
    <w:rsid w:val="00644BDD"/>
    <w:rsid w:val="00644D0B"/>
    <w:rsid w:val="00645FD2"/>
    <w:rsid w:val="0065372F"/>
    <w:rsid w:val="00660292"/>
    <w:rsid w:val="00663FA0"/>
    <w:rsid w:val="00667E75"/>
    <w:rsid w:val="00670FDF"/>
    <w:rsid w:val="006716C9"/>
    <w:rsid w:val="0067259D"/>
    <w:rsid w:val="006738FC"/>
    <w:rsid w:val="00673C18"/>
    <w:rsid w:val="006749E4"/>
    <w:rsid w:val="00675FE1"/>
    <w:rsid w:val="006767E4"/>
    <w:rsid w:val="00676875"/>
    <w:rsid w:val="006818F9"/>
    <w:rsid w:val="006846F6"/>
    <w:rsid w:val="00684EF5"/>
    <w:rsid w:val="0068545C"/>
    <w:rsid w:val="00685DF8"/>
    <w:rsid w:val="00686DF9"/>
    <w:rsid w:val="00686FCA"/>
    <w:rsid w:val="006872C9"/>
    <w:rsid w:val="00687DEE"/>
    <w:rsid w:val="006912F4"/>
    <w:rsid w:val="00691A4C"/>
    <w:rsid w:val="00692385"/>
    <w:rsid w:val="00693365"/>
    <w:rsid w:val="00694DB4"/>
    <w:rsid w:val="00696223"/>
    <w:rsid w:val="00697733"/>
    <w:rsid w:val="006A09E6"/>
    <w:rsid w:val="006A0EC5"/>
    <w:rsid w:val="006A25DA"/>
    <w:rsid w:val="006A2CF5"/>
    <w:rsid w:val="006A333F"/>
    <w:rsid w:val="006A598E"/>
    <w:rsid w:val="006B10B8"/>
    <w:rsid w:val="006B48C6"/>
    <w:rsid w:val="006B58A8"/>
    <w:rsid w:val="006B72CA"/>
    <w:rsid w:val="006B77EB"/>
    <w:rsid w:val="006C0F1D"/>
    <w:rsid w:val="006C0F34"/>
    <w:rsid w:val="006C184C"/>
    <w:rsid w:val="006C192E"/>
    <w:rsid w:val="006C37A3"/>
    <w:rsid w:val="006C630E"/>
    <w:rsid w:val="006C655C"/>
    <w:rsid w:val="006C790A"/>
    <w:rsid w:val="006C7995"/>
    <w:rsid w:val="006D02C0"/>
    <w:rsid w:val="006D1AA6"/>
    <w:rsid w:val="006D35AF"/>
    <w:rsid w:val="006D5B61"/>
    <w:rsid w:val="006D6B33"/>
    <w:rsid w:val="006D7499"/>
    <w:rsid w:val="006D7ED0"/>
    <w:rsid w:val="006E1038"/>
    <w:rsid w:val="006E1DF2"/>
    <w:rsid w:val="006E45B0"/>
    <w:rsid w:val="006E4700"/>
    <w:rsid w:val="006E584C"/>
    <w:rsid w:val="006E6213"/>
    <w:rsid w:val="006E68D9"/>
    <w:rsid w:val="006E70B8"/>
    <w:rsid w:val="006E7FD8"/>
    <w:rsid w:val="006F1475"/>
    <w:rsid w:val="006F2139"/>
    <w:rsid w:val="006F50D9"/>
    <w:rsid w:val="006F58C9"/>
    <w:rsid w:val="007001B3"/>
    <w:rsid w:val="00701B2C"/>
    <w:rsid w:val="0070316E"/>
    <w:rsid w:val="00703A07"/>
    <w:rsid w:val="00703D82"/>
    <w:rsid w:val="0070605B"/>
    <w:rsid w:val="007069AA"/>
    <w:rsid w:val="00706BB5"/>
    <w:rsid w:val="007070F5"/>
    <w:rsid w:val="00711CF2"/>
    <w:rsid w:val="007149F2"/>
    <w:rsid w:val="00715C85"/>
    <w:rsid w:val="00716FCA"/>
    <w:rsid w:val="00721612"/>
    <w:rsid w:val="00721F46"/>
    <w:rsid w:val="0072286A"/>
    <w:rsid w:val="00723B56"/>
    <w:rsid w:val="00723C7B"/>
    <w:rsid w:val="00727D94"/>
    <w:rsid w:val="00731C6E"/>
    <w:rsid w:val="00734B67"/>
    <w:rsid w:val="00735913"/>
    <w:rsid w:val="00741B00"/>
    <w:rsid w:val="00741F13"/>
    <w:rsid w:val="00742CE5"/>
    <w:rsid w:val="00744B19"/>
    <w:rsid w:val="0074530B"/>
    <w:rsid w:val="00745AA6"/>
    <w:rsid w:val="0074622E"/>
    <w:rsid w:val="007470E3"/>
    <w:rsid w:val="007534D8"/>
    <w:rsid w:val="00754AD2"/>
    <w:rsid w:val="007564C9"/>
    <w:rsid w:val="00756E15"/>
    <w:rsid w:val="00757D3A"/>
    <w:rsid w:val="007604B5"/>
    <w:rsid w:val="007640F0"/>
    <w:rsid w:val="007642DB"/>
    <w:rsid w:val="00767E54"/>
    <w:rsid w:val="007720BE"/>
    <w:rsid w:val="00772D61"/>
    <w:rsid w:val="00773F99"/>
    <w:rsid w:val="00775819"/>
    <w:rsid w:val="00775C57"/>
    <w:rsid w:val="00777D64"/>
    <w:rsid w:val="007816BA"/>
    <w:rsid w:val="0078170E"/>
    <w:rsid w:val="00784AC8"/>
    <w:rsid w:val="00791067"/>
    <w:rsid w:val="00791710"/>
    <w:rsid w:val="00797006"/>
    <w:rsid w:val="007A140F"/>
    <w:rsid w:val="007A208C"/>
    <w:rsid w:val="007A2BFA"/>
    <w:rsid w:val="007A40C2"/>
    <w:rsid w:val="007A5B29"/>
    <w:rsid w:val="007A69E2"/>
    <w:rsid w:val="007A73F7"/>
    <w:rsid w:val="007A7449"/>
    <w:rsid w:val="007B2167"/>
    <w:rsid w:val="007B3BF9"/>
    <w:rsid w:val="007B53ED"/>
    <w:rsid w:val="007B568A"/>
    <w:rsid w:val="007B6891"/>
    <w:rsid w:val="007C01D5"/>
    <w:rsid w:val="007C0CD1"/>
    <w:rsid w:val="007C1C1D"/>
    <w:rsid w:val="007C2D81"/>
    <w:rsid w:val="007C39DE"/>
    <w:rsid w:val="007C7171"/>
    <w:rsid w:val="007C7DAE"/>
    <w:rsid w:val="007D1FFA"/>
    <w:rsid w:val="007D2928"/>
    <w:rsid w:val="007D2EFE"/>
    <w:rsid w:val="007D3243"/>
    <w:rsid w:val="007D3A9C"/>
    <w:rsid w:val="007D3ADD"/>
    <w:rsid w:val="007D479E"/>
    <w:rsid w:val="007D5A62"/>
    <w:rsid w:val="007D7FF1"/>
    <w:rsid w:val="007E34FE"/>
    <w:rsid w:val="007E3B39"/>
    <w:rsid w:val="007E5BD5"/>
    <w:rsid w:val="007E601F"/>
    <w:rsid w:val="007E6A0C"/>
    <w:rsid w:val="007E7637"/>
    <w:rsid w:val="007F12AE"/>
    <w:rsid w:val="007F2414"/>
    <w:rsid w:val="007F33F5"/>
    <w:rsid w:val="007F7310"/>
    <w:rsid w:val="008030D9"/>
    <w:rsid w:val="00804405"/>
    <w:rsid w:val="008077F5"/>
    <w:rsid w:val="0081099A"/>
    <w:rsid w:val="008121BD"/>
    <w:rsid w:val="008129D7"/>
    <w:rsid w:val="00812C02"/>
    <w:rsid w:val="008179A0"/>
    <w:rsid w:val="00817BF2"/>
    <w:rsid w:val="00820303"/>
    <w:rsid w:val="008218BF"/>
    <w:rsid w:val="0082374A"/>
    <w:rsid w:val="0082520D"/>
    <w:rsid w:val="00825974"/>
    <w:rsid w:val="00826B82"/>
    <w:rsid w:val="008275FF"/>
    <w:rsid w:val="008322E2"/>
    <w:rsid w:val="00834ABE"/>
    <w:rsid w:val="00834D26"/>
    <w:rsid w:val="00835E04"/>
    <w:rsid w:val="00837F49"/>
    <w:rsid w:val="00840F4C"/>
    <w:rsid w:val="00840FD2"/>
    <w:rsid w:val="00841380"/>
    <w:rsid w:val="00841488"/>
    <w:rsid w:val="0084148A"/>
    <w:rsid w:val="00841508"/>
    <w:rsid w:val="00843BC2"/>
    <w:rsid w:val="00845F3D"/>
    <w:rsid w:val="00851B00"/>
    <w:rsid w:val="00851F69"/>
    <w:rsid w:val="008524CB"/>
    <w:rsid w:val="00852CEE"/>
    <w:rsid w:val="0085329A"/>
    <w:rsid w:val="008550A7"/>
    <w:rsid w:val="0085531B"/>
    <w:rsid w:val="008569B1"/>
    <w:rsid w:val="00856A13"/>
    <w:rsid w:val="00857B26"/>
    <w:rsid w:val="008600ED"/>
    <w:rsid w:val="0086141E"/>
    <w:rsid w:val="00862818"/>
    <w:rsid w:val="00863716"/>
    <w:rsid w:val="008649BF"/>
    <w:rsid w:val="00865011"/>
    <w:rsid w:val="008651CC"/>
    <w:rsid w:val="00865679"/>
    <w:rsid w:val="00865E02"/>
    <w:rsid w:val="008703F6"/>
    <w:rsid w:val="00870986"/>
    <w:rsid w:val="00872A00"/>
    <w:rsid w:val="00872A24"/>
    <w:rsid w:val="00873EC0"/>
    <w:rsid w:val="00874D30"/>
    <w:rsid w:val="00877943"/>
    <w:rsid w:val="00877B67"/>
    <w:rsid w:val="0088024F"/>
    <w:rsid w:val="00881530"/>
    <w:rsid w:val="00881784"/>
    <w:rsid w:val="0088374F"/>
    <w:rsid w:val="00884C80"/>
    <w:rsid w:val="00884F39"/>
    <w:rsid w:val="0088625D"/>
    <w:rsid w:val="0088715F"/>
    <w:rsid w:val="008872C0"/>
    <w:rsid w:val="00890DB9"/>
    <w:rsid w:val="0089105F"/>
    <w:rsid w:val="008911DC"/>
    <w:rsid w:val="008912EE"/>
    <w:rsid w:val="008921B3"/>
    <w:rsid w:val="00892B4A"/>
    <w:rsid w:val="008931E6"/>
    <w:rsid w:val="00895C93"/>
    <w:rsid w:val="008A2AB8"/>
    <w:rsid w:val="008A3570"/>
    <w:rsid w:val="008A4FD0"/>
    <w:rsid w:val="008A6686"/>
    <w:rsid w:val="008A705D"/>
    <w:rsid w:val="008A7681"/>
    <w:rsid w:val="008A7D62"/>
    <w:rsid w:val="008B28BC"/>
    <w:rsid w:val="008B28E6"/>
    <w:rsid w:val="008B3666"/>
    <w:rsid w:val="008B5963"/>
    <w:rsid w:val="008C157F"/>
    <w:rsid w:val="008C2E7B"/>
    <w:rsid w:val="008C3B58"/>
    <w:rsid w:val="008C3FEB"/>
    <w:rsid w:val="008C49C7"/>
    <w:rsid w:val="008C5284"/>
    <w:rsid w:val="008C66FB"/>
    <w:rsid w:val="008C7A95"/>
    <w:rsid w:val="008D00C3"/>
    <w:rsid w:val="008D0156"/>
    <w:rsid w:val="008D08B8"/>
    <w:rsid w:val="008D0CEA"/>
    <w:rsid w:val="008D148E"/>
    <w:rsid w:val="008D14FA"/>
    <w:rsid w:val="008D159E"/>
    <w:rsid w:val="008D21AF"/>
    <w:rsid w:val="008D3539"/>
    <w:rsid w:val="008D69C1"/>
    <w:rsid w:val="008D6E1A"/>
    <w:rsid w:val="008E0488"/>
    <w:rsid w:val="008E0B52"/>
    <w:rsid w:val="008E2D87"/>
    <w:rsid w:val="008E4341"/>
    <w:rsid w:val="008E5225"/>
    <w:rsid w:val="008F0090"/>
    <w:rsid w:val="008F0AF2"/>
    <w:rsid w:val="008F0C08"/>
    <w:rsid w:val="008F519A"/>
    <w:rsid w:val="008F5ACF"/>
    <w:rsid w:val="008F5CA1"/>
    <w:rsid w:val="008F6009"/>
    <w:rsid w:val="008F60C4"/>
    <w:rsid w:val="008F6D21"/>
    <w:rsid w:val="008F767F"/>
    <w:rsid w:val="009008E5"/>
    <w:rsid w:val="00901E72"/>
    <w:rsid w:val="00903B3B"/>
    <w:rsid w:val="009043B6"/>
    <w:rsid w:val="00904A11"/>
    <w:rsid w:val="00905396"/>
    <w:rsid w:val="0090718D"/>
    <w:rsid w:val="00916D99"/>
    <w:rsid w:val="00916F8C"/>
    <w:rsid w:val="009205F1"/>
    <w:rsid w:val="00921507"/>
    <w:rsid w:val="009240EE"/>
    <w:rsid w:val="009266EC"/>
    <w:rsid w:val="00930A7D"/>
    <w:rsid w:val="00931EBE"/>
    <w:rsid w:val="0093232F"/>
    <w:rsid w:val="00940AB3"/>
    <w:rsid w:val="009425B1"/>
    <w:rsid w:val="0094530E"/>
    <w:rsid w:val="00945395"/>
    <w:rsid w:val="00945595"/>
    <w:rsid w:val="009457B7"/>
    <w:rsid w:val="009500CC"/>
    <w:rsid w:val="009511EE"/>
    <w:rsid w:val="0095560C"/>
    <w:rsid w:val="00956CAF"/>
    <w:rsid w:val="00956DA0"/>
    <w:rsid w:val="00956DEB"/>
    <w:rsid w:val="00957FFB"/>
    <w:rsid w:val="00961475"/>
    <w:rsid w:val="00963873"/>
    <w:rsid w:val="009642FC"/>
    <w:rsid w:val="00967368"/>
    <w:rsid w:val="00967892"/>
    <w:rsid w:val="00967BC4"/>
    <w:rsid w:val="0097151B"/>
    <w:rsid w:val="00971C84"/>
    <w:rsid w:val="00972798"/>
    <w:rsid w:val="00973455"/>
    <w:rsid w:val="00973C88"/>
    <w:rsid w:val="0097542D"/>
    <w:rsid w:val="00976D5E"/>
    <w:rsid w:val="00977CDC"/>
    <w:rsid w:val="009840FA"/>
    <w:rsid w:val="0098488B"/>
    <w:rsid w:val="009903C2"/>
    <w:rsid w:val="009924FC"/>
    <w:rsid w:val="00993581"/>
    <w:rsid w:val="0099488E"/>
    <w:rsid w:val="00994B3D"/>
    <w:rsid w:val="0099532A"/>
    <w:rsid w:val="00997E79"/>
    <w:rsid w:val="009A036D"/>
    <w:rsid w:val="009A0A86"/>
    <w:rsid w:val="009A1735"/>
    <w:rsid w:val="009A391B"/>
    <w:rsid w:val="009A4D4E"/>
    <w:rsid w:val="009A6CFF"/>
    <w:rsid w:val="009B12C4"/>
    <w:rsid w:val="009B193E"/>
    <w:rsid w:val="009B1B63"/>
    <w:rsid w:val="009B3913"/>
    <w:rsid w:val="009B4D56"/>
    <w:rsid w:val="009B652A"/>
    <w:rsid w:val="009C1680"/>
    <w:rsid w:val="009C1B43"/>
    <w:rsid w:val="009C22D6"/>
    <w:rsid w:val="009C3DBA"/>
    <w:rsid w:val="009C52B9"/>
    <w:rsid w:val="009D1D83"/>
    <w:rsid w:val="009D1E58"/>
    <w:rsid w:val="009D3B94"/>
    <w:rsid w:val="009D4B6B"/>
    <w:rsid w:val="009D5546"/>
    <w:rsid w:val="009D563E"/>
    <w:rsid w:val="009D5C9D"/>
    <w:rsid w:val="009D65E9"/>
    <w:rsid w:val="009E147E"/>
    <w:rsid w:val="009E1626"/>
    <w:rsid w:val="009E16A8"/>
    <w:rsid w:val="009E2DCC"/>
    <w:rsid w:val="009E3038"/>
    <w:rsid w:val="009E4914"/>
    <w:rsid w:val="009E574B"/>
    <w:rsid w:val="009E5CBD"/>
    <w:rsid w:val="009E5F67"/>
    <w:rsid w:val="009E6E38"/>
    <w:rsid w:val="009F0117"/>
    <w:rsid w:val="009F2140"/>
    <w:rsid w:val="009F22B4"/>
    <w:rsid w:val="009F5834"/>
    <w:rsid w:val="009F596F"/>
    <w:rsid w:val="009F5E80"/>
    <w:rsid w:val="009F7725"/>
    <w:rsid w:val="00A0132A"/>
    <w:rsid w:val="00A02618"/>
    <w:rsid w:val="00A03CC3"/>
    <w:rsid w:val="00A042B4"/>
    <w:rsid w:val="00A06FBD"/>
    <w:rsid w:val="00A0713D"/>
    <w:rsid w:val="00A07C23"/>
    <w:rsid w:val="00A10A62"/>
    <w:rsid w:val="00A11436"/>
    <w:rsid w:val="00A124AB"/>
    <w:rsid w:val="00A12AA9"/>
    <w:rsid w:val="00A15C6A"/>
    <w:rsid w:val="00A23789"/>
    <w:rsid w:val="00A32D12"/>
    <w:rsid w:val="00A33421"/>
    <w:rsid w:val="00A34DBF"/>
    <w:rsid w:val="00A37D91"/>
    <w:rsid w:val="00A42822"/>
    <w:rsid w:val="00A46DA5"/>
    <w:rsid w:val="00A47C60"/>
    <w:rsid w:val="00A51011"/>
    <w:rsid w:val="00A517DB"/>
    <w:rsid w:val="00A536F5"/>
    <w:rsid w:val="00A53782"/>
    <w:rsid w:val="00A55C63"/>
    <w:rsid w:val="00A57307"/>
    <w:rsid w:val="00A57366"/>
    <w:rsid w:val="00A57658"/>
    <w:rsid w:val="00A57666"/>
    <w:rsid w:val="00A57939"/>
    <w:rsid w:val="00A602B5"/>
    <w:rsid w:val="00A60509"/>
    <w:rsid w:val="00A60A67"/>
    <w:rsid w:val="00A61DDF"/>
    <w:rsid w:val="00A632C4"/>
    <w:rsid w:val="00A653CC"/>
    <w:rsid w:val="00A65668"/>
    <w:rsid w:val="00A70955"/>
    <w:rsid w:val="00A70F02"/>
    <w:rsid w:val="00A71555"/>
    <w:rsid w:val="00A71AAB"/>
    <w:rsid w:val="00A72027"/>
    <w:rsid w:val="00A7250D"/>
    <w:rsid w:val="00A72725"/>
    <w:rsid w:val="00A74D9D"/>
    <w:rsid w:val="00A753E2"/>
    <w:rsid w:val="00A76D55"/>
    <w:rsid w:val="00A778F3"/>
    <w:rsid w:val="00A77EE1"/>
    <w:rsid w:val="00A80DDF"/>
    <w:rsid w:val="00A80DE8"/>
    <w:rsid w:val="00A81849"/>
    <w:rsid w:val="00A83C98"/>
    <w:rsid w:val="00A8477A"/>
    <w:rsid w:val="00A87BB7"/>
    <w:rsid w:val="00A87D5C"/>
    <w:rsid w:val="00A90FDC"/>
    <w:rsid w:val="00A917F8"/>
    <w:rsid w:val="00A92BB7"/>
    <w:rsid w:val="00A9329A"/>
    <w:rsid w:val="00A96991"/>
    <w:rsid w:val="00A970B9"/>
    <w:rsid w:val="00AA0901"/>
    <w:rsid w:val="00AA1A67"/>
    <w:rsid w:val="00AA25C2"/>
    <w:rsid w:val="00AA2BED"/>
    <w:rsid w:val="00AA34E8"/>
    <w:rsid w:val="00AA36FE"/>
    <w:rsid w:val="00AA5829"/>
    <w:rsid w:val="00AA607F"/>
    <w:rsid w:val="00AA6EBA"/>
    <w:rsid w:val="00AA6ED9"/>
    <w:rsid w:val="00AA78D0"/>
    <w:rsid w:val="00AB1B09"/>
    <w:rsid w:val="00AB2D6A"/>
    <w:rsid w:val="00AB3469"/>
    <w:rsid w:val="00AB3D15"/>
    <w:rsid w:val="00AB44A0"/>
    <w:rsid w:val="00AB75F3"/>
    <w:rsid w:val="00AC4B09"/>
    <w:rsid w:val="00AC6228"/>
    <w:rsid w:val="00AC6C56"/>
    <w:rsid w:val="00AD3FAB"/>
    <w:rsid w:val="00AD46E2"/>
    <w:rsid w:val="00AD79A4"/>
    <w:rsid w:val="00AE0C39"/>
    <w:rsid w:val="00AE0F0B"/>
    <w:rsid w:val="00AE6A1F"/>
    <w:rsid w:val="00AE7AD4"/>
    <w:rsid w:val="00AF2AEE"/>
    <w:rsid w:val="00AF3296"/>
    <w:rsid w:val="00AF3B91"/>
    <w:rsid w:val="00AF3C2F"/>
    <w:rsid w:val="00AF6903"/>
    <w:rsid w:val="00AF6F82"/>
    <w:rsid w:val="00B00157"/>
    <w:rsid w:val="00B00361"/>
    <w:rsid w:val="00B02326"/>
    <w:rsid w:val="00B02BF9"/>
    <w:rsid w:val="00B04DA7"/>
    <w:rsid w:val="00B05DBB"/>
    <w:rsid w:val="00B06326"/>
    <w:rsid w:val="00B06CD1"/>
    <w:rsid w:val="00B07B15"/>
    <w:rsid w:val="00B11363"/>
    <w:rsid w:val="00B12045"/>
    <w:rsid w:val="00B125A6"/>
    <w:rsid w:val="00B12683"/>
    <w:rsid w:val="00B12F1C"/>
    <w:rsid w:val="00B13A52"/>
    <w:rsid w:val="00B13B5C"/>
    <w:rsid w:val="00B14528"/>
    <w:rsid w:val="00B1529F"/>
    <w:rsid w:val="00B15755"/>
    <w:rsid w:val="00B1667B"/>
    <w:rsid w:val="00B208FC"/>
    <w:rsid w:val="00B24CCB"/>
    <w:rsid w:val="00B24D39"/>
    <w:rsid w:val="00B254C6"/>
    <w:rsid w:val="00B260CD"/>
    <w:rsid w:val="00B27024"/>
    <w:rsid w:val="00B2731A"/>
    <w:rsid w:val="00B27F51"/>
    <w:rsid w:val="00B3043A"/>
    <w:rsid w:val="00B321DE"/>
    <w:rsid w:val="00B348BA"/>
    <w:rsid w:val="00B35844"/>
    <w:rsid w:val="00B35E93"/>
    <w:rsid w:val="00B36A66"/>
    <w:rsid w:val="00B40E15"/>
    <w:rsid w:val="00B41455"/>
    <w:rsid w:val="00B4309F"/>
    <w:rsid w:val="00B43559"/>
    <w:rsid w:val="00B43570"/>
    <w:rsid w:val="00B439DE"/>
    <w:rsid w:val="00B455B8"/>
    <w:rsid w:val="00B45987"/>
    <w:rsid w:val="00B45A83"/>
    <w:rsid w:val="00B500D0"/>
    <w:rsid w:val="00B50EF0"/>
    <w:rsid w:val="00B50F72"/>
    <w:rsid w:val="00B5139B"/>
    <w:rsid w:val="00B51E1E"/>
    <w:rsid w:val="00B534E0"/>
    <w:rsid w:val="00B53D82"/>
    <w:rsid w:val="00B558B3"/>
    <w:rsid w:val="00B5707B"/>
    <w:rsid w:val="00B607B3"/>
    <w:rsid w:val="00B643D8"/>
    <w:rsid w:val="00B6585D"/>
    <w:rsid w:val="00B73BC0"/>
    <w:rsid w:val="00B749B9"/>
    <w:rsid w:val="00B76147"/>
    <w:rsid w:val="00B80E8E"/>
    <w:rsid w:val="00B81FFB"/>
    <w:rsid w:val="00B82516"/>
    <w:rsid w:val="00B828F6"/>
    <w:rsid w:val="00B85111"/>
    <w:rsid w:val="00B85DE4"/>
    <w:rsid w:val="00B90605"/>
    <w:rsid w:val="00B90DC9"/>
    <w:rsid w:val="00B9643A"/>
    <w:rsid w:val="00B96625"/>
    <w:rsid w:val="00BA0AA9"/>
    <w:rsid w:val="00BA26A0"/>
    <w:rsid w:val="00BA28DD"/>
    <w:rsid w:val="00BA2F57"/>
    <w:rsid w:val="00BA37D8"/>
    <w:rsid w:val="00BA415F"/>
    <w:rsid w:val="00BA4D91"/>
    <w:rsid w:val="00BA6231"/>
    <w:rsid w:val="00BA6C27"/>
    <w:rsid w:val="00BB218C"/>
    <w:rsid w:val="00BB2693"/>
    <w:rsid w:val="00BB6ED1"/>
    <w:rsid w:val="00BC052C"/>
    <w:rsid w:val="00BC0929"/>
    <w:rsid w:val="00BC0971"/>
    <w:rsid w:val="00BC2681"/>
    <w:rsid w:val="00BC2A14"/>
    <w:rsid w:val="00BC3AD8"/>
    <w:rsid w:val="00BC6341"/>
    <w:rsid w:val="00BC6D5A"/>
    <w:rsid w:val="00BD1101"/>
    <w:rsid w:val="00BD56D8"/>
    <w:rsid w:val="00BD703C"/>
    <w:rsid w:val="00BE0B1E"/>
    <w:rsid w:val="00BE4B5E"/>
    <w:rsid w:val="00BE59CB"/>
    <w:rsid w:val="00BE6590"/>
    <w:rsid w:val="00BE7AF8"/>
    <w:rsid w:val="00BF38C5"/>
    <w:rsid w:val="00BF3BBA"/>
    <w:rsid w:val="00BF3F25"/>
    <w:rsid w:val="00BF4BBA"/>
    <w:rsid w:val="00BF5854"/>
    <w:rsid w:val="00BF585F"/>
    <w:rsid w:val="00BF78CE"/>
    <w:rsid w:val="00C013E3"/>
    <w:rsid w:val="00C01B3D"/>
    <w:rsid w:val="00C01D57"/>
    <w:rsid w:val="00C03091"/>
    <w:rsid w:val="00C03E20"/>
    <w:rsid w:val="00C1043E"/>
    <w:rsid w:val="00C109B9"/>
    <w:rsid w:val="00C10A5D"/>
    <w:rsid w:val="00C11C78"/>
    <w:rsid w:val="00C15D16"/>
    <w:rsid w:val="00C160D1"/>
    <w:rsid w:val="00C21DEC"/>
    <w:rsid w:val="00C23890"/>
    <w:rsid w:val="00C255E3"/>
    <w:rsid w:val="00C26BED"/>
    <w:rsid w:val="00C27D1F"/>
    <w:rsid w:val="00C30072"/>
    <w:rsid w:val="00C30552"/>
    <w:rsid w:val="00C33ED8"/>
    <w:rsid w:val="00C3521D"/>
    <w:rsid w:val="00C35633"/>
    <w:rsid w:val="00C367DF"/>
    <w:rsid w:val="00C36E83"/>
    <w:rsid w:val="00C37B4B"/>
    <w:rsid w:val="00C37BC0"/>
    <w:rsid w:val="00C43F1F"/>
    <w:rsid w:val="00C45225"/>
    <w:rsid w:val="00C4532A"/>
    <w:rsid w:val="00C466F2"/>
    <w:rsid w:val="00C474DB"/>
    <w:rsid w:val="00C512CC"/>
    <w:rsid w:val="00C523CA"/>
    <w:rsid w:val="00C53336"/>
    <w:rsid w:val="00C549C0"/>
    <w:rsid w:val="00C57C6E"/>
    <w:rsid w:val="00C62989"/>
    <w:rsid w:val="00C6332F"/>
    <w:rsid w:val="00C64B98"/>
    <w:rsid w:val="00C65A20"/>
    <w:rsid w:val="00C72349"/>
    <w:rsid w:val="00C7354D"/>
    <w:rsid w:val="00C74F90"/>
    <w:rsid w:val="00C75735"/>
    <w:rsid w:val="00C768A1"/>
    <w:rsid w:val="00C76AB1"/>
    <w:rsid w:val="00C76DA0"/>
    <w:rsid w:val="00C77C1D"/>
    <w:rsid w:val="00C809BF"/>
    <w:rsid w:val="00C8144F"/>
    <w:rsid w:val="00C81DC0"/>
    <w:rsid w:val="00C8265C"/>
    <w:rsid w:val="00C83722"/>
    <w:rsid w:val="00C83737"/>
    <w:rsid w:val="00C84760"/>
    <w:rsid w:val="00C86155"/>
    <w:rsid w:val="00C87D6B"/>
    <w:rsid w:val="00C90002"/>
    <w:rsid w:val="00C93D2C"/>
    <w:rsid w:val="00C956AD"/>
    <w:rsid w:val="00CA1889"/>
    <w:rsid w:val="00CA247D"/>
    <w:rsid w:val="00CA2F74"/>
    <w:rsid w:val="00CA391D"/>
    <w:rsid w:val="00CA4112"/>
    <w:rsid w:val="00CB0D2A"/>
    <w:rsid w:val="00CB24EC"/>
    <w:rsid w:val="00CB377A"/>
    <w:rsid w:val="00CB4032"/>
    <w:rsid w:val="00CB4282"/>
    <w:rsid w:val="00CB4A6B"/>
    <w:rsid w:val="00CB520B"/>
    <w:rsid w:val="00CB5BE8"/>
    <w:rsid w:val="00CC01EE"/>
    <w:rsid w:val="00CC0882"/>
    <w:rsid w:val="00CC2E80"/>
    <w:rsid w:val="00CC3916"/>
    <w:rsid w:val="00CC7156"/>
    <w:rsid w:val="00CD0B33"/>
    <w:rsid w:val="00CD17B3"/>
    <w:rsid w:val="00CD3F84"/>
    <w:rsid w:val="00CD4C66"/>
    <w:rsid w:val="00CE0902"/>
    <w:rsid w:val="00CE0C1A"/>
    <w:rsid w:val="00CE0E17"/>
    <w:rsid w:val="00CE2E95"/>
    <w:rsid w:val="00CE3352"/>
    <w:rsid w:val="00CE3A05"/>
    <w:rsid w:val="00CE3E61"/>
    <w:rsid w:val="00CE4402"/>
    <w:rsid w:val="00CF1A52"/>
    <w:rsid w:val="00CF2446"/>
    <w:rsid w:val="00CF283C"/>
    <w:rsid w:val="00CF288D"/>
    <w:rsid w:val="00CF454F"/>
    <w:rsid w:val="00CF572F"/>
    <w:rsid w:val="00CF7126"/>
    <w:rsid w:val="00CF7429"/>
    <w:rsid w:val="00D01446"/>
    <w:rsid w:val="00D01FB0"/>
    <w:rsid w:val="00D036E1"/>
    <w:rsid w:val="00D045C7"/>
    <w:rsid w:val="00D04DD6"/>
    <w:rsid w:val="00D059E2"/>
    <w:rsid w:val="00D117EE"/>
    <w:rsid w:val="00D124C7"/>
    <w:rsid w:val="00D15C35"/>
    <w:rsid w:val="00D16861"/>
    <w:rsid w:val="00D17403"/>
    <w:rsid w:val="00D2077B"/>
    <w:rsid w:val="00D20DB6"/>
    <w:rsid w:val="00D2252C"/>
    <w:rsid w:val="00D25C7F"/>
    <w:rsid w:val="00D267D5"/>
    <w:rsid w:val="00D26CF3"/>
    <w:rsid w:val="00D27CBE"/>
    <w:rsid w:val="00D27D2B"/>
    <w:rsid w:val="00D305B5"/>
    <w:rsid w:val="00D31B51"/>
    <w:rsid w:val="00D3276B"/>
    <w:rsid w:val="00D3313D"/>
    <w:rsid w:val="00D3378E"/>
    <w:rsid w:val="00D3412D"/>
    <w:rsid w:val="00D34D64"/>
    <w:rsid w:val="00D35118"/>
    <w:rsid w:val="00D42416"/>
    <w:rsid w:val="00D44765"/>
    <w:rsid w:val="00D4745D"/>
    <w:rsid w:val="00D52211"/>
    <w:rsid w:val="00D52C75"/>
    <w:rsid w:val="00D52D9B"/>
    <w:rsid w:val="00D53D7B"/>
    <w:rsid w:val="00D5488C"/>
    <w:rsid w:val="00D5523C"/>
    <w:rsid w:val="00D555B2"/>
    <w:rsid w:val="00D567CD"/>
    <w:rsid w:val="00D56F3F"/>
    <w:rsid w:val="00D57131"/>
    <w:rsid w:val="00D57A1D"/>
    <w:rsid w:val="00D57F75"/>
    <w:rsid w:val="00D60B82"/>
    <w:rsid w:val="00D61D6F"/>
    <w:rsid w:val="00D65A98"/>
    <w:rsid w:val="00D65EC3"/>
    <w:rsid w:val="00D66A51"/>
    <w:rsid w:val="00D67360"/>
    <w:rsid w:val="00D72C1B"/>
    <w:rsid w:val="00D751B4"/>
    <w:rsid w:val="00D75825"/>
    <w:rsid w:val="00D76834"/>
    <w:rsid w:val="00D806E2"/>
    <w:rsid w:val="00D80ED0"/>
    <w:rsid w:val="00D81C4D"/>
    <w:rsid w:val="00D82328"/>
    <w:rsid w:val="00D83F2C"/>
    <w:rsid w:val="00D842AE"/>
    <w:rsid w:val="00D87A99"/>
    <w:rsid w:val="00D87FE5"/>
    <w:rsid w:val="00D90976"/>
    <w:rsid w:val="00D91A60"/>
    <w:rsid w:val="00D91DC8"/>
    <w:rsid w:val="00D93ECA"/>
    <w:rsid w:val="00D94F42"/>
    <w:rsid w:val="00D95A0D"/>
    <w:rsid w:val="00D96206"/>
    <w:rsid w:val="00D97826"/>
    <w:rsid w:val="00DA072F"/>
    <w:rsid w:val="00DA1158"/>
    <w:rsid w:val="00DA21B5"/>
    <w:rsid w:val="00DA2CEB"/>
    <w:rsid w:val="00DB0179"/>
    <w:rsid w:val="00DB0B32"/>
    <w:rsid w:val="00DB13A5"/>
    <w:rsid w:val="00DB1915"/>
    <w:rsid w:val="00DB33EE"/>
    <w:rsid w:val="00DB39D8"/>
    <w:rsid w:val="00DB5B7D"/>
    <w:rsid w:val="00DB6356"/>
    <w:rsid w:val="00DB7387"/>
    <w:rsid w:val="00DB7874"/>
    <w:rsid w:val="00DC06C5"/>
    <w:rsid w:val="00DC2D0D"/>
    <w:rsid w:val="00DC70B8"/>
    <w:rsid w:val="00DC72B5"/>
    <w:rsid w:val="00DD19E2"/>
    <w:rsid w:val="00DD25E9"/>
    <w:rsid w:val="00DD264E"/>
    <w:rsid w:val="00DD30C4"/>
    <w:rsid w:val="00DD423C"/>
    <w:rsid w:val="00DD42F8"/>
    <w:rsid w:val="00DD45B6"/>
    <w:rsid w:val="00DD684C"/>
    <w:rsid w:val="00DE1FE2"/>
    <w:rsid w:val="00DE5DC8"/>
    <w:rsid w:val="00DE6895"/>
    <w:rsid w:val="00DE6AE7"/>
    <w:rsid w:val="00DF1BCC"/>
    <w:rsid w:val="00DF2207"/>
    <w:rsid w:val="00DF260D"/>
    <w:rsid w:val="00DF6E8D"/>
    <w:rsid w:val="00E0066C"/>
    <w:rsid w:val="00E05258"/>
    <w:rsid w:val="00E05373"/>
    <w:rsid w:val="00E07859"/>
    <w:rsid w:val="00E07871"/>
    <w:rsid w:val="00E104CA"/>
    <w:rsid w:val="00E11C8C"/>
    <w:rsid w:val="00E14A64"/>
    <w:rsid w:val="00E1599C"/>
    <w:rsid w:val="00E16579"/>
    <w:rsid w:val="00E22E52"/>
    <w:rsid w:val="00E235DC"/>
    <w:rsid w:val="00E23F39"/>
    <w:rsid w:val="00E3075B"/>
    <w:rsid w:val="00E30E81"/>
    <w:rsid w:val="00E3352D"/>
    <w:rsid w:val="00E33F0E"/>
    <w:rsid w:val="00E35C4A"/>
    <w:rsid w:val="00E368CB"/>
    <w:rsid w:val="00E400F2"/>
    <w:rsid w:val="00E406A1"/>
    <w:rsid w:val="00E415F1"/>
    <w:rsid w:val="00E42556"/>
    <w:rsid w:val="00E42F75"/>
    <w:rsid w:val="00E431F2"/>
    <w:rsid w:val="00E45409"/>
    <w:rsid w:val="00E46B03"/>
    <w:rsid w:val="00E50B03"/>
    <w:rsid w:val="00E5202E"/>
    <w:rsid w:val="00E5284A"/>
    <w:rsid w:val="00E5324E"/>
    <w:rsid w:val="00E54AE6"/>
    <w:rsid w:val="00E56393"/>
    <w:rsid w:val="00E579C3"/>
    <w:rsid w:val="00E57B76"/>
    <w:rsid w:val="00E610AA"/>
    <w:rsid w:val="00E621B5"/>
    <w:rsid w:val="00E62EAC"/>
    <w:rsid w:val="00E6587C"/>
    <w:rsid w:val="00E65F36"/>
    <w:rsid w:val="00E66903"/>
    <w:rsid w:val="00E752CD"/>
    <w:rsid w:val="00E75C18"/>
    <w:rsid w:val="00E8056F"/>
    <w:rsid w:val="00E84063"/>
    <w:rsid w:val="00E84AEC"/>
    <w:rsid w:val="00E853CD"/>
    <w:rsid w:val="00E86316"/>
    <w:rsid w:val="00E86B49"/>
    <w:rsid w:val="00E957C4"/>
    <w:rsid w:val="00E97D73"/>
    <w:rsid w:val="00EA0A42"/>
    <w:rsid w:val="00EA3360"/>
    <w:rsid w:val="00EA3F27"/>
    <w:rsid w:val="00EA45B8"/>
    <w:rsid w:val="00EA76DE"/>
    <w:rsid w:val="00EA7A2F"/>
    <w:rsid w:val="00EA7BBE"/>
    <w:rsid w:val="00EB0281"/>
    <w:rsid w:val="00EB1107"/>
    <w:rsid w:val="00EB40E8"/>
    <w:rsid w:val="00EB5AC3"/>
    <w:rsid w:val="00EC3D6E"/>
    <w:rsid w:val="00EC5AC2"/>
    <w:rsid w:val="00EC7B42"/>
    <w:rsid w:val="00EC7D20"/>
    <w:rsid w:val="00ED0461"/>
    <w:rsid w:val="00ED07D7"/>
    <w:rsid w:val="00ED30E0"/>
    <w:rsid w:val="00ED477A"/>
    <w:rsid w:val="00ED4E00"/>
    <w:rsid w:val="00ED5764"/>
    <w:rsid w:val="00EE0C39"/>
    <w:rsid w:val="00EE1AD0"/>
    <w:rsid w:val="00EE4616"/>
    <w:rsid w:val="00EE5212"/>
    <w:rsid w:val="00EE571F"/>
    <w:rsid w:val="00EE7210"/>
    <w:rsid w:val="00EF08C4"/>
    <w:rsid w:val="00EF25EB"/>
    <w:rsid w:val="00EF27A4"/>
    <w:rsid w:val="00EF2EAE"/>
    <w:rsid w:val="00EF3225"/>
    <w:rsid w:val="00EF42DC"/>
    <w:rsid w:val="00EF497F"/>
    <w:rsid w:val="00EF4B48"/>
    <w:rsid w:val="00EF4ECB"/>
    <w:rsid w:val="00EF5184"/>
    <w:rsid w:val="00EF7731"/>
    <w:rsid w:val="00F004ED"/>
    <w:rsid w:val="00F010C5"/>
    <w:rsid w:val="00F014C9"/>
    <w:rsid w:val="00F01530"/>
    <w:rsid w:val="00F01FA5"/>
    <w:rsid w:val="00F02F30"/>
    <w:rsid w:val="00F04742"/>
    <w:rsid w:val="00F0476E"/>
    <w:rsid w:val="00F048D9"/>
    <w:rsid w:val="00F101A6"/>
    <w:rsid w:val="00F10A27"/>
    <w:rsid w:val="00F111BF"/>
    <w:rsid w:val="00F11FC6"/>
    <w:rsid w:val="00F135DA"/>
    <w:rsid w:val="00F135EE"/>
    <w:rsid w:val="00F147C0"/>
    <w:rsid w:val="00F15758"/>
    <w:rsid w:val="00F1680C"/>
    <w:rsid w:val="00F16894"/>
    <w:rsid w:val="00F173E0"/>
    <w:rsid w:val="00F176D3"/>
    <w:rsid w:val="00F202D1"/>
    <w:rsid w:val="00F22B4C"/>
    <w:rsid w:val="00F23C7E"/>
    <w:rsid w:val="00F23CFA"/>
    <w:rsid w:val="00F249DF"/>
    <w:rsid w:val="00F24F1B"/>
    <w:rsid w:val="00F26D87"/>
    <w:rsid w:val="00F26DDF"/>
    <w:rsid w:val="00F26FB7"/>
    <w:rsid w:val="00F3065D"/>
    <w:rsid w:val="00F30DEB"/>
    <w:rsid w:val="00F322BB"/>
    <w:rsid w:val="00F3246D"/>
    <w:rsid w:val="00F34AB6"/>
    <w:rsid w:val="00F34AC1"/>
    <w:rsid w:val="00F35889"/>
    <w:rsid w:val="00F36E1C"/>
    <w:rsid w:val="00F4243A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4A63"/>
    <w:rsid w:val="00F557D4"/>
    <w:rsid w:val="00F55A62"/>
    <w:rsid w:val="00F56003"/>
    <w:rsid w:val="00F56AD0"/>
    <w:rsid w:val="00F56EE7"/>
    <w:rsid w:val="00F61238"/>
    <w:rsid w:val="00F63C37"/>
    <w:rsid w:val="00F6456D"/>
    <w:rsid w:val="00F65650"/>
    <w:rsid w:val="00F65A61"/>
    <w:rsid w:val="00F65BEA"/>
    <w:rsid w:val="00F67212"/>
    <w:rsid w:val="00F6751E"/>
    <w:rsid w:val="00F67C9E"/>
    <w:rsid w:val="00F721E1"/>
    <w:rsid w:val="00F737C1"/>
    <w:rsid w:val="00F73C98"/>
    <w:rsid w:val="00F74A8C"/>
    <w:rsid w:val="00F74B5D"/>
    <w:rsid w:val="00F767A1"/>
    <w:rsid w:val="00F80F21"/>
    <w:rsid w:val="00F81729"/>
    <w:rsid w:val="00F83502"/>
    <w:rsid w:val="00F84C6B"/>
    <w:rsid w:val="00F86184"/>
    <w:rsid w:val="00F86CFA"/>
    <w:rsid w:val="00F90350"/>
    <w:rsid w:val="00F9065E"/>
    <w:rsid w:val="00F91570"/>
    <w:rsid w:val="00F94709"/>
    <w:rsid w:val="00F95078"/>
    <w:rsid w:val="00F952CC"/>
    <w:rsid w:val="00F95C70"/>
    <w:rsid w:val="00F967B8"/>
    <w:rsid w:val="00FA0D49"/>
    <w:rsid w:val="00FA15D7"/>
    <w:rsid w:val="00FA2DFC"/>
    <w:rsid w:val="00FA386F"/>
    <w:rsid w:val="00FA3B72"/>
    <w:rsid w:val="00FA426F"/>
    <w:rsid w:val="00FA4F32"/>
    <w:rsid w:val="00FA5FE2"/>
    <w:rsid w:val="00FA6D45"/>
    <w:rsid w:val="00FA727E"/>
    <w:rsid w:val="00FB01D4"/>
    <w:rsid w:val="00FB05A4"/>
    <w:rsid w:val="00FB2473"/>
    <w:rsid w:val="00FB327C"/>
    <w:rsid w:val="00FB4F61"/>
    <w:rsid w:val="00FB5257"/>
    <w:rsid w:val="00FB5A67"/>
    <w:rsid w:val="00FC1CF0"/>
    <w:rsid w:val="00FC1F97"/>
    <w:rsid w:val="00FC421A"/>
    <w:rsid w:val="00FC51C9"/>
    <w:rsid w:val="00FC55CA"/>
    <w:rsid w:val="00FC78A4"/>
    <w:rsid w:val="00FC7D44"/>
    <w:rsid w:val="00FD19E8"/>
    <w:rsid w:val="00FD1D7F"/>
    <w:rsid w:val="00FD1FD1"/>
    <w:rsid w:val="00FD2212"/>
    <w:rsid w:val="00FD2B6D"/>
    <w:rsid w:val="00FD3074"/>
    <w:rsid w:val="00FD3CA1"/>
    <w:rsid w:val="00FD3F37"/>
    <w:rsid w:val="00FD5C05"/>
    <w:rsid w:val="00FE0647"/>
    <w:rsid w:val="00FE0D32"/>
    <w:rsid w:val="00FE28A4"/>
    <w:rsid w:val="00FE2BD7"/>
    <w:rsid w:val="00FE3A84"/>
    <w:rsid w:val="00FE403D"/>
    <w:rsid w:val="00FF1B5B"/>
    <w:rsid w:val="00FF2F5E"/>
    <w:rsid w:val="00FF311D"/>
    <w:rsid w:val="00FF35A2"/>
    <w:rsid w:val="00FF3AC7"/>
    <w:rsid w:val="00FF48A5"/>
    <w:rsid w:val="00FF5461"/>
    <w:rsid w:val="00FF65E2"/>
    <w:rsid w:val="00FF664A"/>
    <w:rsid w:val="00FF6ADE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61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443023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3023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2">
    <w:name w:val="ConsPlusNormal2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ConsPlusNormal2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1278A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026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note text"/>
    <w:basedOn w:val="a"/>
    <w:link w:val="aff0"/>
    <w:unhideWhenUsed/>
    <w:rsid w:val="00D4745D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D4745D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D474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61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443023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3023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2">
    <w:name w:val="ConsPlusNormal2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ConsPlusNormal2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1278A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026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note text"/>
    <w:basedOn w:val="a"/>
    <w:link w:val="aff0"/>
    <w:unhideWhenUsed/>
    <w:rsid w:val="00D4745D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D4745D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D474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C047-9943-41AE-89E3-3291D721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Links>
    <vt:vector size="282" baseType="variant">
      <vt:variant>
        <vt:i4>720911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2359399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consultantplus://offline/ref=7E16DD6357E8E256946BD96D1D609B67A9C0C05BA12932A99BA047F66B8F6AF1F406519F9177EC2889AF241264AAC49EDF2B6D9642AD45E12C2475EBE479I</vt:lpwstr>
      </vt:variant>
      <vt:variant>
        <vt:lpwstr/>
      </vt:variant>
      <vt:variant>
        <vt:i4>2359351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2359399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consultantplus://offline/ref=7E16DD6357E8E256946BD96D1D609B67A9C0C05BA12932A99BA047F66B8F6AF1F406519F9177EC2889AF241264AAC49EDF2B6D9642AD45E12C2475EBE479I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О.А.</cp:lastModifiedBy>
  <cp:revision>4</cp:revision>
  <cp:lastPrinted>2023-10-10T14:08:00Z</cp:lastPrinted>
  <dcterms:created xsi:type="dcterms:W3CDTF">2023-11-17T09:37:00Z</dcterms:created>
  <dcterms:modified xsi:type="dcterms:W3CDTF">2023-11-20T07:59:00Z</dcterms:modified>
</cp:coreProperties>
</file>