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D8" w:rsidRPr="00535CE8" w:rsidRDefault="00DB39D8" w:rsidP="00DB39D8">
      <w:pPr>
        <w:autoSpaceDE w:val="0"/>
        <w:autoSpaceDN w:val="0"/>
        <w:adjustRightInd w:val="0"/>
        <w:jc w:val="right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Главе Администрации города Азова</w:t>
      </w:r>
    </w:p>
    <w:p w:rsidR="00DB39D8" w:rsidRPr="00535CE8" w:rsidRDefault="00DB39D8" w:rsidP="00DB39D8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  <w:r w:rsidRPr="00535CE8">
        <w:rPr>
          <w:rFonts w:eastAsia="Andale Sans UI"/>
          <w:sz w:val="24"/>
        </w:rPr>
        <w:t>__</w:t>
      </w:r>
      <w:r w:rsidR="008D159E" w:rsidRPr="00535CE8">
        <w:rPr>
          <w:rFonts w:eastAsia="Andale Sans UI"/>
          <w:sz w:val="24"/>
        </w:rPr>
        <w:t>___</w:t>
      </w:r>
      <w:r w:rsidRPr="00535CE8">
        <w:rPr>
          <w:rFonts w:eastAsia="Andale Sans UI"/>
          <w:sz w:val="24"/>
        </w:rPr>
        <w:t>__________________________</w:t>
      </w:r>
    </w:p>
    <w:p w:rsidR="008D159E" w:rsidRPr="00535CE8" w:rsidRDefault="008D159E" w:rsidP="00DB39D8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DB39D8" w:rsidRPr="00535CE8" w:rsidRDefault="00DB39D8" w:rsidP="00DB39D8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</w:p>
    <w:p w:rsidR="00DB39D8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color w:val="auto"/>
          <w:sz w:val="24"/>
        </w:rPr>
      </w:pPr>
      <w:r w:rsidRPr="00535CE8">
        <w:rPr>
          <w:bCs/>
          <w:color w:val="auto"/>
          <w:spacing w:val="60"/>
          <w:sz w:val="24"/>
        </w:rPr>
        <w:t>ЖАЛОБА</w:t>
      </w:r>
    </w:p>
    <w:p w:rsidR="00C35633" w:rsidRPr="00535CE8" w:rsidRDefault="006F2139" w:rsidP="008D159E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на р</w:t>
      </w:r>
      <w:r w:rsidR="008D159E" w:rsidRPr="00535CE8">
        <w:rPr>
          <w:color w:val="auto"/>
          <w:sz w:val="24"/>
          <w:lang w:eastAsia="en-US"/>
        </w:rPr>
        <w:t>ешени</w:t>
      </w:r>
      <w:r w:rsidRPr="00535CE8">
        <w:rPr>
          <w:color w:val="auto"/>
          <w:sz w:val="24"/>
          <w:lang w:eastAsia="en-US"/>
        </w:rPr>
        <w:t>е Администрации города Азова</w:t>
      </w:r>
      <w:r w:rsidR="00423767" w:rsidRPr="00535CE8">
        <w:rPr>
          <w:color w:val="auto"/>
          <w:sz w:val="24"/>
          <w:lang w:eastAsia="en-US"/>
        </w:rPr>
        <w:t>, Управления</w:t>
      </w:r>
      <w:r w:rsidR="00C35633" w:rsidRPr="00535CE8">
        <w:rPr>
          <w:color w:val="auto"/>
          <w:sz w:val="24"/>
          <w:lang w:eastAsia="en-US"/>
        </w:rPr>
        <w:t xml:space="preserve"> ЖКХ г.Азова</w:t>
      </w:r>
    </w:p>
    <w:p w:rsidR="006F2139" w:rsidRPr="00535CE8" w:rsidRDefault="008D159E" w:rsidP="008D159E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 xml:space="preserve"> </w:t>
      </w:r>
      <w:r w:rsidR="006F2139" w:rsidRPr="00535CE8">
        <w:rPr>
          <w:color w:val="auto"/>
          <w:sz w:val="24"/>
          <w:lang w:eastAsia="en-US"/>
        </w:rPr>
        <w:t xml:space="preserve">или </w:t>
      </w:r>
      <w:r w:rsidRPr="00535CE8">
        <w:rPr>
          <w:color w:val="auto"/>
          <w:sz w:val="24"/>
          <w:lang w:eastAsia="en-US"/>
        </w:rPr>
        <w:t>действи</w:t>
      </w:r>
      <w:r w:rsidR="00CE3352" w:rsidRPr="00535CE8">
        <w:rPr>
          <w:color w:val="auto"/>
          <w:sz w:val="24"/>
          <w:lang w:eastAsia="en-US"/>
        </w:rPr>
        <w:t>я</w:t>
      </w:r>
      <w:r w:rsidRPr="00535CE8">
        <w:rPr>
          <w:color w:val="auto"/>
          <w:sz w:val="24"/>
          <w:lang w:eastAsia="en-US"/>
        </w:rPr>
        <w:t xml:space="preserve"> (бездействи</w:t>
      </w:r>
      <w:r w:rsidR="00CE3352" w:rsidRPr="00535CE8">
        <w:rPr>
          <w:color w:val="auto"/>
          <w:sz w:val="24"/>
          <w:lang w:eastAsia="en-US"/>
        </w:rPr>
        <w:t>е</w:t>
      </w:r>
      <w:r w:rsidRPr="00535CE8">
        <w:rPr>
          <w:color w:val="auto"/>
          <w:sz w:val="24"/>
          <w:lang w:eastAsia="en-US"/>
        </w:rPr>
        <w:t>)</w:t>
      </w:r>
      <w:r w:rsidR="006F2139" w:rsidRPr="00535CE8">
        <w:rPr>
          <w:color w:val="auto"/>
          <w:sz w:val="24"/>
          <w:lang w:eastAsia="en-US"/>
        </w:rPr>
        <w:t xml:space="preserve"> должностных лиц</w:t>
      </w:r>
    </w:p>
    <w:p w:rsidR="008D159E" w:rsidRPr="00535CE8" w:rsidRDefault="006F2139" w:rsidP="008D159E">
      <w:pPr>
        <w:autoSpaceDE w:val="0"/>
        <w:autoSpaceDN w:val="0"/>
        <w:adjustRightInd w:val="0"/>
        <w:ind w:firstLine="0"/>
        <w:jc w:val="center"/>
        <w:rPr>
          <w:color w:val="auto"/>
          <w:sz w:val="24"/>
        </w:rPr>
      </w:pPr>
      <w:r w:rsidRPr="00535CE8">
        <w:rPr>
          <w:color w:val="auto"/>
          <w:sz w:val="24"/>
          <w:lang w:eastAsia="en-US"/>
        </w:rPr>
        <w:t>при предоставлении муниципальной услуги в</w:t>
      </w:r>
      <w:r w:rsidR="008D159E" w:rsidRPr="00535CE8">
        <w:rPr>
          <w:color w:val="auto"/>
          <w:sz w:val="24"/>
        </w:rPr>
        <w:t xml:space="preserve"> досудебном (внесудебном) порядке </w:t>
      </w:r>
    </w:p>
    <w:p w:rsidR="006F2139" w:rsidRPr="00535CE8" w:rsidRDefault="006F2139" w:rsidP="00DB39D8">
      <w:pPr>
        <w:autoSpaceDE w:val="0"/>
        <w:autoSpaceDN w:val="0"/>
        <w:adjustRightInd w:val="0"/>
        <w:rPr>
          <w:rFonts w:eastAsia="Andale Sans UI"/>
          <w:color w:val="auto"/>
          <w:sz w:val="24"/>
        </w:rPr>
      </w:pPr>
    </w:p>
    <w:p w:rsidR="0084148A" w:rsidRPr="00535CE8" w:rsidRDefault="0084148A" w:rsidP="0084148A">
      <w:pPr>
        <w:autoSpaceDE w:val="0"/>
        <w:autoSpaceDN w:val="0"/>
        <w:adjustRightInd w:val="0"/>
        <w:rPr>
          <w:rFonts w:eastAsia="Andale Sans UI"/>
          <w:color w:val="auto"/>
          <w:sz w:val="24"/>
        </w:rPr>
      </w:pPr>
      <w:r w:rsidRPr="00535CE8">
        <w:rPr>
          <w:rFonts w:eastAsia="Andale Sans UI"/>
          <w:color w:val="auto"/>
          <w:sz w:val="24"/>
        </w:rPr>
        <w:t xml:space="preserve">Я, ________________________________________________________________________г.р., 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jc w:val="center"/>
        <w:rPr>
          <w:rFonts w:eastAsia="Andale Sans UI"/>
          <w:color w:val="auto"/>
          <w:sz w:val="20"/>
          <w:szCs w:val="20"/>
        </w:rPr>
      </w:pPr>
      <w:r w:rsidRPr="00535CE8">
        <w:rPr>
          <w:rFonts w:eastAsia="Andale Sans UI"/>
          <w:color w:val="auto"/>
          <w:sz w:val="20"/>
          <w:szCs w:val="20"/>
        </w:rPr>
        <w:t>(фамилия, имя, отчество (последнее – при наличии), дата рождения)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зарегистрирован(а) по месту жительства по адресу: ________________________________________,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номер (номера) контактного телефона ___________________________________________________,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почтовый адрес ______________________________________________________________________,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адрес электронной почты (при наличии) _________________________________________________, способ, которым должен быть направлен ответ ___________________________________________,</w:t>
      </w:r>
    </w:p>
    <w:p w:rsidR="0084148A" w:rsidRPr="00535CE8" w:rsidRDefault="0084148A" w:rsidP="00DD684C">
      <w:pPr>
        <w:tabs>
          <w:tab w:val="left" w:pos="0"/>
        </w:tabs>
        <w:ind w:right="-1" w:firstLine="0"/>
        <w:rPr>
          <w:sz w:val="24"/>
        </w:rPr>
      </w:pPr>
      <w:r w:rsidRPr="00535CE8">
        <w:rPr>
          <w:rFonts w:eastAsia="Andale Sans UI"/>
          <w:color w:val="auto"/>
          <w:sz w:val="24"/>
        </w:rPr>
        <w:t xml:space="preserve">обратился в </w:t>
      </w:r>
      <w:r w:rsidR="00C35633" w:rsidRPr="00535CE8">
        <w:rPr>
          <w:rFonts w:eastAsia="Andale Sans UI"/>
          <w:color w:val="auto"/>
          <w:sz w:val="24"/>
        </w:rPr>
        <w:t>Управление ЖКХ г.Азова</w:t>
      </w:r>
      <w:r w:rsidRPr="00535CE8">
        <w:rPr>
          <w:rFonts w:eastAsia="Andale Sans UI"/>
          <w:color w:val="auto"/>
          <w:sz w:val="24"/>
        </w:rPr>
        <w:t xml:space="preserve"> с </w:t>
      </w:r>
      <w:r w:rsidR="00C35633" w:rsidRPr="00535CE8">
        <w:rPr>
          <w:rFonts w:eastAsia="Andale Sans UI"/>
          <w:color w:val="auto"/>
          <w:sz w:val="24"/>
        </w:rPr>
        <w:t>заявлением</w:t>
      </w:r>
      <w:r w:rsidRPr="00535CE8">
        <w:rPr>
          <w:rFonts w:eastAsia="Andale Sans UI"/>
          <w:color w:val="auto"/>
          <w:sz w:val="24"/>
        </w:rPr>
        <w:t xml:space="preserve"> от ____________ № ____________________ о предоставлении муниципальной услуги </w:t>
      </w:r>
      <w:r w:rsidR="00C35633" w:rsidRPr="00535CE8">
        <w:rPr>
          <w:sz w:val="24"/>
        </w:rPr>
        <w:t>«</w:t>
      </w:r>
      <w:r w:rsidR="001A4D4C" w:rsidRPr="00CC0882">
        <w:rPr>
          <w:sz w:val="24"/>
        </w:rPr>
        <w:t>Признание садового дома жилым домом и жилого дома садовым домом</w:t>
      </w:r>
      <w:r w:rsidR="00C35633" w:rsidRPr="00535CE8">
        <w:rPr>
          <w:sz w:val="24"/>
        </w:rPr>
        <w:t>»</w:t>
      </w:r>
      <w:r w:rsidRPr="00535CE8">
        <w:rPr>
          <w:color w:val="auto"/>
          <w:sz w:val="24"/>
        </w:rPr>
        <w:t xml:space="preserve">. </w:t>
      </w:r>
    </w:p>
    <w:p w:rsidR="0084148A" w:rsidRPr="00535CE8" w:rsidRDefault="00DD684C" w:rsidP="0084148A">
      <w:pPr>
        <w:autoSpaceDE w:val="0"/>
        <w:autoSpaceDN w:val="0"/>
        <w:adjustRightInd w:val="0"/>
        <w:rPr>
          <w:color w:val="auto"/>
          <w:sz w:val="24"/>
        </w:rPr>
      </w:pPr>
      <w:r w:rsidRPr="00535CE8">
        <w:rPr>
          <w:color w:val="auto"/>
          <w:sz w:val="24"/>
        </w:rPr>
        <w:t xml:space="preserve">Мне </w:t>
      </w:r>
      <w:r w:rsidR="0084148A" w:rsidRPr="00535CE8">
        <w:rPr>
          <w:color w:val="auto"/>
          <w:sz w:val="24"/>
        </w:rPr>
        <w:t>отказано в предоставлении муниципальной услуги по следующим основаниям: _________________________________________________________________________________________________________________________________________________________________________.</w:t>
      </w:r>
    </w:p>
    <w:p w:rsidR="0084148A" w:rsidRPr="00535CE8" w:rsidRDefault="0084148A" w:rsidP="0084148A">
      <w:pPr>
        <w:autoSpaceDE w:val="0"/>
        <w:autoSpaceDN w:val="0"/>
        <w:adjustRightInd w:val="0"/>
        <w:rPr>
          <w:color w:val="auto"/>
          <w:sz w:val="24"/>
        </w:rPr>
      </w:pPr>
      <w:r w:rsidRPr="00535CE8">
        <w:rPr>
          <w:color w:val="auto"/>
          <w:sz w:val="24"/>
        </w:rPr>
        <w:t>Считаю, что при предоставлении муниципальной услуги были допущены следующие нарушения (</w:t>
      </w:r>
      <w:r w:rsidRPr="00535CE8">
        <w:rPr>
          <w:i/>
          <w:color w:val="auto"/>
          <w:sz w:val="24"/>
        </w:rPr>
        <w:t xml:space="preserve">указать предмет жалобы: отказ в предоставлении муниципальной услуги, </w:t>
      </w:r>
      <w:r w:rsidRPr="00535CE8">
        <w:rPr>
          <w:i/>
          <w:color w:val="auto"/>
          <w:sz w:val="24"/>
          <w:lang w:eastAsia="en-US"/>
        </w:rPr>
        <w:t>действия (бездействия) должностных лиц при предоставлении муниципальной услуги и др. с обоснованием своих доводов нормами законодательства</w:t>
      </w:r>
      <w:r w:rsidRPr="00535CE8">
        <w:rPr>
          <w:color w:val="auto"/>
          <w:sz w:val="24"/>
          <w:lang w:eastAsia="en-US"/>
        </w:rPr>
        <w:t>)</w:t>
      </w:r>
      <w:r w:rsidRPr="00535CE8">
        <w:rPr>
          <w:color w:val="auto"/>
          <w:sz w:val="24"/>
        </w:rPr>
        <w:t>: _________________________________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color w:val="auto"/>
          <w:sz w:val="24"/>
        </w:rPr>
      </w:pPr>
      <w:r w:rsidRPr="00535CE8">
        <w:rPr>
          <w:color w:val="auto"/>
          <w:sz w:val="24"/>
        </w:rPr>
        <w:t>_____________________________________________________________________________________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color w:val="auto"/>
          <w:sz w:val="24"/>
        </w:rPr>
      </w:pPr>
      <w:r w:rsidRPr="00535CE8">
        <w:rPr>
          <w:rFonts w:eastAsia="Andale Sans UI"/>
          <w:color w:val="auto"/>
          <w:sz w:val="24"/>
        </w:rPr>
        <w:tab/>
        <w:t>Прошу ________________________________________________________________________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color w:val="auto"/>
          <w:sz w:val="24"/>
        </w:rPr>
      </w:pPr>
      <w:r w:rsidRPr="00535CE8">
        <w:rPr>
          <w:rFonts w:eastAsia="Andale Sans UI"/>
          <w:color w:val="auto"/>
          <w:sz w:val="24"/>
        </w:rPr>
        <w:t>____________________________________________________________________________________.</w:t>
      </w:r>
      <w:r w:rsidRPr="00535CE8">
        <w:rPr>
          <w:rFonts w:eastAsia="Andale Sans UI"/>
          <w:color w:val="auto"/>
          <w:sz w:val="24"/>
        </w:rPr>
        <w:tab/>
      </w:r>
      <w:r w:rsidRPr="00535CE8">
        <w:rPr>
          <w:sz w:val="24"/>
        </w:rPr>
        <w:t>Даю согласие в соответствии со ст. 9 Федерального закона от 27.07.2006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п. 3 ст. 3 Федерального закона от 27.07.2006 № 152-ФЗ, со сведениями, представленными мной в орган местного самоуправления.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ab/>
        <w:t>Документы, подтверждающие указанные доводы, прилагаю: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_____________________________________________________________________________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_________________________________________  _______________  ____________________</w:t>
      </w:r>
    </w:p>
    <w:p w:rsidR="0084148A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sz w:val="16"/>
          <w:szCs w:val="16"/>
        </w:rPr>
      </w:pPr>
      <w:r w:rsidRPr="00535CE8">
        <w:rPr>
          <w:rFonts w:eastAsia="Andale Sans UI"/>
          <w:sz w:val="16"/>
          <w:szCs w:val="16"/>
        </w:rPr>
        <w:t xml:space="preserve">                   (фамилия, инициалы заявителя)                                                                   </w:t>
      </w:r>
      <w:r w:rsidRPr="00752942">
        <w:rPr>
          <w:rFonts w:eastAsia="Andale Sans UI"/>
          <w:sz w:val="16"/>
          <w:szCs w:val="16"/>
        </w:rPr>
        <w:t xml:space="preserve">   (подпись)                                     (дата)</w:t>
      </w:r>
    </w:p>
    <w:p w:rsidR="00851B00" w:rsidRDefault="00851B00">
      <w:pPr>
        <w:ind w:firstLine="0"/>
        <w:jc w:val="left"/>
        <w:rPr>
          <w:rFonts w:eastAsia="Andale Sans UI"/>
          <w:sz w:val="16"/>
          <w:szCs w:val="16"/>
        </w:rPr>
      </w:pPr>
      <w:bookmarkStart w:id="0" w:name="_GoBack"/>
      <w:bookmarkEnd w:id="0"/>
    </w:p>
    <w:sectPr w:rsidR="00851B00" w:rsidSect="00BD2C9A">
      <w:headerReference w:type="default" r:id="rId9"/>
      <w:footerReference w:type="even" r:id="rId10"/>
      <w:footerReference w:type="default" r:id="rId11"/>
      <w:pgSz w:w="11906" w:h="16838"/>
      <w:pgMar w:top="142" w:right="567" w:bottom="426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5A" w:rsidRDefault="005E3C5A" w:rsidP="004C14A7">
      <w:r>
        <w:separator/>
      </w:r>
    </w:p>
  </w:endnote>
  <w:endnote w:type="continuationSeparator" w:id="0">
    <w:p w:rsidR="005E3C5A" w:rsidRDefault="005E3C5A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3023" w:rsidRDefault="00443023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D2C9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5A" w:rsidRDefault="005E3C5A" w:rsidP="004C14A7">
      <w:r>
        <w:separator/>
      </w:r>
    </w:p>
  </w:footnote>
  <w:footnote w:type="continuationSeparator" w:id="0">
    <w:p w:rsidR="005E3C5A" w:rsidRDefault="005E3C5A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A937BA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42486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9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14F8"/>
    <w:rsid w:val="0000241A"/>
    <w:rsid w:val="000034E1"/>
    <w:rsid w:val="0000390C"/>
    <w:rsid w:val="00006AEF"/>
    <w:rsid w:val="00007448"/>
    <w:rsid w:val="00010DA8"/>
    <w:rsid w:val="00014AB3"/>
    <w:rsid w:val="0001531B"/>
    <w:rsid w:val="000169BA"/>
    <w:rsid w:val="00017B97"/>
    <w:rsid w:val="0002013B"/>
    <w:rsid w:val="00022EC8"/>
    <w:rsid w:val="00023D44"/>
    <w:rsid w:val="00023E1C"/>
    <w:rsid w:val="000246A6"/>
    <w:rsid w:val="000249C9"/>
    <w:rsid w:val="00026768"/>
    <w:rsid w:val="00030EA4"/>
    <w:rsid w:val="0003354F"/>
    <w:rsid w:val="00034AF1"/>
    <w:rsid w:val="0003529D"/>
    <w:rsid w:val="0003559E"/>
    <w:rsid w:val="00035BAC"/>
    <w:rsid w:val="00036A4A"/>
    <w:rsid w:val="0003765D"/>
    <w:rsid w:val="00037FD8"/>
    <w:rsid w:val="000407FA"/>
    <w:rsid w:val="000411B1"/>
    <w:rsid w:val="00041F44"/>
    <w:rsid w:val="00042C17"/>
    <w:rsid w:val="00046C89"/>
    <w:rsid w:val="00050EF2"/>
    <w:rsid w:val="000541D7"/>
    <w:rsid w:val="00054369"/>
    <w:rsid w:val="00054A1A"/>
    <w:rsid w:val="00055F2C"/>
    <w:rsid w:val="000561B2"/>
    <w:rsid w:val="00060EFA"/>
    <w:rsid w:val="00062A69"/>
    <w:rsid w:val="00062CD2"/>
    <w:rsid w:val="00063B54"/>
    <w:rsid w:val="00063CA8"/>
    <w:rsid w:val="000654BF"/>
    <w:rsid w:val="0006583B"/>
    <w:rsid w:val="00065E62"/>
    <w:rsid w:val="00066065"/>
    <w:rsid w:val="000665DD"/>
    <w:rsid w:val="00066DED"/>
    <w:rsid w:val="000703D5"/>
    <w:rsid w:val="0007058D"/>
    <w:rsid w:val="00070D52"/>
    <w:rsid w:val="0007434D"/>
    <w:rsid w:val="000750B6"/>
    <w:rsid w:val="000759CA"/>
    <w:rsid w:val="0007777A"/>
    <w:rsid w:val="00082642"/>
    <w:rsid w:val="000831CF"/>
    <w:rsid w:val="00083825"/>
    <w:rsid w:val="0008459E"/>
    <w:rsid w:val="00084D76"/>
    <w:rsid w:val="00086960"/>
    <w:rsid w:val="000873C5"/>
    <w:rsid w:val="0009032E"/>
    <w:rsid w:val="00091033"/>
    <w:rsid w:val="00092DB9"/>
    <w:rsid w:val="00095179"/>
    <w:rsid w:val="00095945"/>
    <w:rsid w:val="00095E9F"/>
    <w:rsid w:val="00096CEE"/>
    <w:rsid w:val="000A00AB"/>
    <w:rsid w:val="000A1A14"/>
    <w:rsid w:val="000A2C43"/>
    <w:rsid w:val="000A470D"/>
    <w:rsid w:val="000A552B"/>
    <w:rsid w:val="000A57FA"/>
    <w:rsid w:val="000A5808"/>
    <w:rsid w:val="000A5818"/>
    <w:rsid w:val="000A620D"/>
    <w:rsid w:val="000B193E"/>
    <w:rsid w:val="000B19B9"/>
    <w:rsid w:val="000B250E"/>
    <w:rsid w:val="000B6DF4"/>
    <w:rsid w:val="000C0FCF"/>
    <w:rsid w:val="000C1E41"/>
    <w:rsid w:val="000C76CE"/>
    <w:rsid w:val="000D003E"/>
    <w:rsid w:val="000D14D8"/>
    <w:rsid w:val="000D362E"/>
    <w:rsid w:val="000D3D9A"/>
    <w:rsid w:val="000D4CF7"/>
    <w:rsid w:val="000D6378"/>
    <w:rsid w:val="000E1903"/>
    <w:rsid w:val="000E378A"/>
    <w:rsid w:val="000F0DA7"/>
    <w:rsid w:val="000F1404"/>
    <w:rsid w:val="000F289F"/>
    <w:rsid w:val="000F31C3"/>
    <w:rsid w:val="000F32E2"/>
    <w:rsid w:val="000F7FC2"/>
    <w:rsid w:val="00100EC7"/>
    <w:rsid w:val="00102256"/>
    <w:rsid w:val="001070F6"/>
    <w:rsid w:val="00107383"/>
    <w:rsid w:val="001109B7"/>
    <w:rsid w:val="0011132E"/>
    <w:rsid w:val="001117FA"/>
    <w:rsid w:val="00112E49"/>
    <w:rsid w:val="001149DE"/>
    <w:rsid w:val="00114B94"/>
    <w:rsid w:val="001201E7"/>
    <w:rsid w:val="001206CF"/>
    <w:rsid w:val="001207E9"/>
    <w:rsid w:val="00123A6B"/>
    <w:rsid w:val="00126CD0"/>
    <w:rsid w:val="001278A0"/>
    <w:rsid w:val="00130BE9"/>
    <w:rsid w:val="00130C98"/>
    <w:rsid w:val="0013336B"/>
    <w:rsid w:val="0013356B"/>
    <w:rsid w:val="0013693A"/>
    <w:rsid w:val="0013740C"/>
    <w:rsid w:val="001376C8"/>
    <w:rsid w:val="001377F0"/>
    <w:rsid w:val="00140F4F"/>
    <w:rsid w:val="00141DF7"/>
    <w:rsid w:val="00144988"/>
    <w:rsid w:val="00147A00"/>
    <w:rsid w:val="00151040"/>
    <w:rsid w:val="00152448"/>
    <w:rsid w:val="0015347C"/>
    <w:rsid w:val="00154BFB"/>
    <w:rsid w:val="00154DBC"/>
    <w:rsid w:val="00155A2E"/>
    <w:rsid w:val="0015702A"/>
    <w:rsid w:val="001577F1"/>
    <w:rsid w:val="0015785D"/>
    <w:rsid w:val="0016193E"/>
    <w:rsid w:val="00162626"/>
    <w:rsid w:val="001637E2"/>
    <w:rsid w:val="00163A26"/>
    <w:rsid w:val="001659E0"/>
    <w:rsid w:val="00167476"/>
    <w:rsid w:val="00167BA4"/>
    <w:rsid w:val="00170934"/>
    <w:rsid w:val="00170C4F"/>
    <w:rsid w:val="0017112F"/>
    <w:rsid w:val="001711A4"/>
    <w:rsid w:val="0017149A"/>
    <w:rsid w:val="001729AF"/>
    <w:rsid w:val="00177E5A"/>
    <w:rsid w:val="00182D93"/>
    <w:rsid w:val="00184F24"/>
    <w:rsid w:val="001867BD"/>
    <w:rsid w:val="0019001F"/>
    <w:rsid w:val="00195555"/>
    <w:rsid w:val="00197371"/>
    <w:rsid w:val="001A1617"/>
    <w:rsid w:val="001A4D4C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13E"/>
    <w:rsid w:val="001C13A4"/>
    <w:rsid w:val="001C443C"/>
    <w:rsid w:val="001C4751"/>
    <w:rsid w:val="001C5C57"/>
    <w:rsid w:val="001D0771"/>
    <w:rsid w:val="001D50FB"/>
    <w:rsid w:val="001D74C6"/>
    <w:rsid w:val="001D78C0"/>
    <w:rsid w:val="001E1439"/>
    <w:rsid w:val="001E145A"/>
    <w:rsid w:val="001E1A38"/>
    <w:rsid w:val="001E2FDE"/>
    <w:rsid w:val="001E4D5B"/>
    <w:rsid w:val="001E6719"/>
    <w:rsid w:val="001F169F"/>
    <w:rsid w:val="001F3846"/>
    <w:rsid w:val="001F40A3"/>
    <w:rsid w:val="001F4E0F"/>
    <w:rsid w:val="001F5298"/>
    <w:rsid w:val="001F5C7F"/>
    <w:rsid w:val="001F5DB4"/>
    <w:rsid w:val="001F607A"/>
    <w:rsid w:val="001F6352"/>
    <w:rsid w:val="001F7A3D"/>
    <w:rsid w:val="001F7DB9"/>
    <w:rsid w:val="00200336"/>
    <w:rsid w:val="00201FAA"/>
    <w:rsid w:val="0020286F"/>
    <w:rsid w:val="00204FE3"/>
    <w:rsid w:val="00205850"/>
    <w:rsid w:val="00207EFE"/>
    <w:rsid w:val="00210F96"/>
    <w:rsid w:val="002141F4"/>
    <w:rsid w:val="002158D1"/>
    <w:rsid w:val="002179AA"/>
    <w:rsid w:val="00220FA5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36CEC"/>
    <w:rsid w:val="00237948"/>
    <w:rsid w:val="0024006C"/>
    <w:rsid w:val="00241C9F"/>
    <w:rsid w:val="002451BC"/>
    <w:rsid w:val="00245D67"/>
    <w:rsid w:val="00245FEC"/>
    <w:rsid w:val="00251C5E"/>
    <w:rsid w:val="00252B6A"/>
    <w:rsid w:val="00253528"/>
    <w:rsid w:val="002540D8"/>
    <w:rsid w:val="00254F92"/>
    <w:rsid w:val="002563E0"/>
    <w:rsid w:val="002564D8"/>
    <w:rsid w:val="00256E8A"/>
    <w:rsid w:val="002646BF"/>
    <w:rsid w:val="00265E4B"/>
    <w:rsid w:val="00265F1D"/>
    <w:rsid w:val="00266027"/>
    <w:rsid w:val="002676C2"/>
    <w:rsid w:val="002679B7"/>
    <w:rsid w:val="00273460"/>
    <w:rsid w:val="00274D3A"/>
    <w:rsid w:val="0027520D"/>
    <w:rsid w:val="00280840"/>
    <w:rsid w:val="00282AF3"/>
    <w:rsid w:val="002831BB"/>
    <w:rsid w:val="00284EE3"/>
    <w:rsid w:val="00285C9E"/>
    <w:rsid w:val="00290D11"/>
    <w:rsid w:val="0029469B"/>
    <w:rsid w:val="00294ED4"/>
    <w:rsid w:val="0029561D"/>
    <w:rsid w:val="00295AE9"/>
    <w:rsid w:val="00295C13"/>
    <w:rsid w:val="002976FD"/>
    <w:rsid w:val="002A1328"/>
    <w:rsid w:val="002A2BD8"/>
    <w:rsid w:val="002A7099"/>
    <w:rsid w:val="002A7FC8"/>
    <w:rsid w:val="002B041B"/>
    <w:rsid w:val="002B0A03"/>
    <w:rsid w:val="002B3C3C"/>
    <w:rsid w:val="002B54C9"/>
    <w:rsid w:val="002B7B82"/>
    <w:rsid w:val="002C0AE8"/>
    <w:rsid w:val="002C1A77"/>
    <w:rsid w:val="002C4836"/>
    <w:rsid w:val="002C5DA5"/>
    <w:rsid w:val="002C5E47"/>
    <w:rsid w:val="002C6F43"/>
    <w:rsid w:val="002D1251"/>
    <w:rsid w:val="002D49D8"/>
    <w:rsid w:val="002D51D2"/>
    <w:rsid w:val="002D58B9"/>
    <w:rsid w:val="002D7F1D"/>
    <w:rsid w:val="002E19B1"/>
    <w:rsid w:val="002E1F44"/>
    <w:rsid w:val="002E4BED"/>
    <w:rsid w:val="002E51B7"/>
    <w:rsid w:val="002E7CC3"/>
    <w:rsid w:val="002F05BF"/>
    <w:rsid w:val="002F187A"/>
    <w:rsid w:val="002F3C73"/>
    <w:rsid w:val="002F484D"/>
    <w:rsid w:val="002F4E7C"/>
    <w:rsid w:val="002F6034"/>
    <w:rsid w:val="002F6309"/>
    <w:rsid w:val="002F75FA"/>
    <w:rsid w:val="003038F2"/>
    <w:rsid w:val="00305359"/>
    <w:rsid w:val="003061D5"/>
    <w:rsid w:val="00307B74"/>
    <w:rsid w:val="00307E9F"/>
    <w:rsid w:val="00310A44"/>
    <w:rsid w:val="0031329E"/>
    <w:rsid w:val="003132D6"/>
    <w:rsid w:val="0031653E"/>
    <w:rsid w:val="003200B6"/>
    <w:rsid w:val="00320808"/>
    <w:rsid w:val="003208F3"/>
    <w:rsid w:val="00322181"/>
    <w:rsid w:val="00322577"/>
    <w:rsid w:val="003225B8"/>
    <w:rsid w:val="00323AAA"/>
    <w:rsid w:val="00324C0A"/>
    <w:rsid w:val="00325725"/>
    <w:rsid w:val="003269E5"/>
    <w:rsid w:val="003304E0"/>
    <w:rsid w:val="00331255"/>
    <w:rsid w:val="00332C8E"/>
    <w:rsid w:val="00332D69"/>
    <w:rsid w:val="00333CB5"/>
    <w:rsid w:val="00334774"/>
    <w:rsid w:val="00335594"/>
    <w:rsid w:val="003405F3"/>
    <w:rsid w:val="003412D0"/>
    <w:rsid w:val="00341638"/>
    <w:rsid w:val="003459E1"/>
    <w:rsid w:val="00350579"/>
    <w:rsid w:val="00351E46"/>
    <w:rsid w:val="00353145"/>
    <w:rsid w:val="00356246"/>
    <w:rsid w:val="00356912"/>
    <w:rsid w:val="00356BE1"/>
    <w:rsid w:val="00362DC1"/>
    <w:rsid w:val="0036640A"/>
    <w:rsid w:val="003670F2"/>
    <w:rsid w:val="003673A6"/>
    <w:rsid w:val="003674A6"/>
    <w:rsid w:val="00367AD3"/>
    <w:rsid w:val="00367E80"/>
    <w:rsid w:val="00371356"/>
    <w:rsid w:val="00372F1F"/>
    <w:rsid w:val="003730F2"/>
    <w:rsid w:val="0037366F"/>
    <w:rsid w:val="00373B23"/>
    <w:rsid w:val="003750FF"/>
    <w:rsid w:val="003753A4"/>
    <w:rsid w:val="00375F09"/>
    <w:rsid w:val="0037658C"/>
    <w:rsid w:val="00376BB0"/>
    <w:rsid w:val="00380371"/>
    <w:rsid w:val="003832CF"/>
    <w:rsid w:val="003834CA"/>
    <w:rsid w:val="00383C74"/>
    <w:rsid w:val="0038441C"/>
    <w:rsid w:val="00385C61"/>
    <w:rsid w:val="0038613C"/>
    <w:rsid w:val="0038641A"/>
    <w:rsid w:val="00391066"/>
    <w:rsid w:val="00391459"/>
    <w:rsid w:val="0039487B"/>
    <w:rsid w:val="00394975"/>
    <w:rsid w:val="00396408"/>
    <w:rsid w:val="003A23EB"/>
    <w:rsid w:val="003A2FE2"/>
    <w:rsid w:val="003A42B5"/>
    <w:rsid w:val="003A6222"/>
    <w:rsid w:val="003A6EFE"/>
    <w:rsid w:val="003A7719"/>
    <w:rsid w:val="003B04A7"/>
    <w:rsid w:val="003B4465"/>
    <w:rsid w:val="003B5966"/>
    <w:rsid w:val="003B7D4E"/>
    <w:rsid w:val="003C0629"/>
    <w:rsid w:val="003C1AD8"/>
    <w:rsid w:val="003C1BF2"/>
    <w:rsid w:val="003C3951"/>
    <w:rsid w:val="003C4ABF"/>
    <w:rsid w:val="003C4BF5"/>
    <w:rsid w:val="003C55BA"/>
    <w:rsid w:val="003D1235"/>
    <w:rsid w:val="003D19FE"/>
    <w:rsid w:val="003D1A71"/>
    <w:rsid w:val="003D1AC7"/>
    <w:rsid w:val="003D2039"/>
    <w:rsid w:val="003D28E0"/>
    <w:rsid w:val="003D4B9E"/>
    <w:rsid w:val="003D7FAF"/>
    <w:rsid w:val="003E208D"/>
    <w:rsid w:val="003E4D47"/>
    <w:rsid w:val="003E53F7"/>
    <w:rsid w:val="003E5458"/>
    <w:rsid w:val="003E777E"/>
    <w:rsid w:val="003E7846"/>
    <w:rsid w:val="003E7BEA"/>
    <w:rsid w:val="003F08F9"/>
    <w:rsid w:val="003F0DA2"/>
    <w:rsid w:val="003F1336"/>
    <w:rsid w:val="003F1A2A"/>
    <w:rsid w:val="003F229B"/>
    <w:rsid w:val="003F336A"/>
    <w:rsid w:val="003F419E"/>
    <w:rsid w:val="003F451E"/>
    <w:rsid w:val="003F56E4"/>
    <w:rsid w:val="003F5E8D"/>
    <w:rsid w:val="003F7140"/>
    <w:rsid w:val="00402790"/>
    <w:rsid w:val="00403064"/>
    <w:rsid w:val="00403BE1"/>
    <w:rsid w:val="0040508B"/>
    <w:rsid w:val="004057B6"/>
    <w:rsid w:val="00405ECA"/>
    <w:rsid w:val="00406465"/>
    <w:rsid w:val="00406522"/>
    <w:rsid w:val="00412909"/>
    <w:rsid w:val="0041379B"/>
    <w:rsid w:val="004141FB"/>
    <w:rsid w:val="00415B35"/>
    <w:rsid w:val="00420F26"/>
    <w:rsid w:val="00423767"/>
    <w:rsid w:val="004240E4"/>
    <w:rsid w:val="004245D4"/>
    <w:rsid w:val="00424F11"/>
    <w:rsid w:val="004313EC"/>
    <w:rsid w:val="00431733"/>
    <w:rsid w:val="0043179B"/>
    <w:rsid w:val="00433165"/>
    <w:rsid w:val="00433CBA"/>
    <w:rsid w:val="00434CB0"/>
    <w:rsid w:val="004354DA"/>
    <w:rsid w:val="0043638E"/>
    <w:rsid w:val="00442419"/>
    <w:rsid w:val="0044257B"/>
    <w:rsid w:val="00442859"/>
    <w:rsid w:val="00442903"/>
    <w:rsid w:val="00443023"/>
    <w:rsid w:val="00443C53"/>
    <w:rsid w:val="00444248"/>
    <w:rsid w:val="00447C8B"/>
    <w:rsid w:val="004524C5"/>
    <w:rsid w:val="004527F6"/>
    <w:rsid w:val="0045578C"/>
    <w:rsid w:val="004629EB"/>
    <w:rsid w:val="00462A93"/>
    <w:rsid w:val="004666C4"/>
    <w:rsid w:val="00467624"/>
    <w:rsid w:val="00472ED9"/>
    <w:rsid w:val="00474A76"/>
    <w:rsid w:val="0047643E"/>
    <w:rsid w:val="00482EFB"/>
    <w:rsid w:val="004843DD"/>
    <w:rsid w:val="0048490E"/>
    <w:rsid w:val="004851BA"/>
    <w:rsid w:val="0048675C"/>
    <w:rsid w:val="00486CF9"/>
    <w:rsid w:val="00490DDF"/>
    <w:rsid w:val="004928F1"/>
    <w:rsid w:val="00493307"/>
    <w:rsid w:val="00493E15"/>
    <w:rsid w:val="00496D6E"/>
    <w:rsid w:val="004A6C8A"/>
    <w:rsid w:val="004A7020"/>
    <w:rsid w:val="004B060C"/>
    <w:rsid w:val="004B1F07"/>
    <w:rsid w:val="004B397A"/>
    <w:rsid w:val="004B39D7"/>
    <w:rsid w:val="004B3E57"/>
    <w:rsid w:val="004B4712"/>
    <w:rsid w:val="004B4C92"/>
    <w:rsid w:val="004B5670"/>
    <w:rsid w:val="004B7752"/>
    <w:rsid w:val="004B7AF7"/>
    <w:rsid w:val="004C149B"/>
    <w:rsid w:val="004C14A7"/>
    <w:rsid w:val="004C39C7"/>
    <w:rsid w:val="004C565E"/>
    <w:rsid w:val="004C601E"/>
    <w:rsid w:val="004C6095"/>
    <w:rsid w:val="004D2206"/>
    <w:rsid w:val="004D39E0"/>
    <w:rsid w:val="004D4ABC"/>
    <w:rsid w:val="004D5959"/>
    <w:rsid w:val="004D6393"/>
    <w:rsid w:val="004D63FE"/>
    <w:rsid w:val="004D786A"/>
    <w:rsid w:val="004E0850"/>
    <w:rsid w:val="004E0C95"/>
    <w:rsid w:val="004E1799"/>
    <w:rsid w:val="004E3190"/>
    <w:rsid w:val="004E617C"/>
    <w:rsid w:val="004E6BD8"/>
    <w:rsid w:val="004F123F"/>
    <w:rsid w:val="004F3805"/>
    <w:rsid w:val="004F3A2B"/>
    <w:rsid w:val="004F3BF5"/>
    <w:rsid w:val="004F6B47"/>
    <w:rsid w:val="004F7DDC"/>
    <w:rsid w:val="0050219B"/>
    <w:rsid w:val="00503515"/>
    <w:rsid w:val="005056C0"/>
    <w:rsid w:val="00512532"/>
    <w:rsid w:val="0051491B"/>
    <w:rsid w:val="005149B5"/>
    <w:rsid w:val="005239AD"/>
    <w:rsid w:val="005253AD"/>
    <w:rsid w:val="0052568E"/>
    <w:rsid w:val="00526095"/>
    <w:rsid w:val="00527F52"/>
    <w:rsid w:val="0053052B"/>
    <w:rsid w:val="00532685"/>
    <w:rsid w:val="00533801"/>
    <w:rsid w:val="00535942"/>
    <w:rsid w:val="00535C50"/>
    <w:rsid w:val="00535CE8"/>
    <w:rsid w:val="005374D1"/>
    <w:rsid w:val="0054057F"/>
    <w:rsid w:val="0054118E"/>
    <w:rsid w:val="00541814"/>
    <w:rsid w:val="00542B7A"/>
    <w:rsid w:val="005456DB"/>
    <w:rsid w:val="005464C3"/>
    <w:rsid w:val="00547C86"/>
    <w:rsid w:val="00550260"/>
    <w:rsid w:val="0055066C"/>
    <w:rsid w:val="005509C3"/>
    <w:rsid w:val="00553D1E"/>
    <w:rsid w:val="0055532E"/>
    <w:rsid w:val="00555C3E"/>
    <w:rsid w:val="00555F94"/>
    <w:rsid w:val="0055654C"/>
    <w:rsid w:val="00557347"/>
    <w:rsid w:val="00561A82"/>
    <w:rsid w:val="00561B46"/>
    <w:rsid w:val="00562055"/>
    <w:rsid w:val="005627D0"/>
    <w:rsid w:val="00562AAA"/>
    <w:rsid w:val="005639ED"/>
    <w:rsid w:val="005640A2"/>
    <w:rsid w:val="005646C2"/>
    <w:rsid w:val="0056502E"/>
    <w:rsid w:val="00567CB2"/>
    <w:rsid w:val="00570FA4"/>
    <w:rsid w:val="005713F9"/>
    <w:rsid w:val="00571F34"/>
    <w:rsid w:val="00572DCF"/>
    <w:rsid w:val="00572E58"/>
    <w:rsid w:val="00573EF0"/>
    <w:rsid w:val="00574551"/>
    <w:rsid w:val="00575E18"/>
    <w:rsid w:val="0057649D"/>
    <w:rsid w:val="00576F66"/>
    <w:rsid w:val="00577E1E"/>
    <w:rsid w:val="00580E36"/>
    <w:rsid w:val="00581A0D"/>
    <w:rsid w:val="005820F6"/>
    <w:rsid w:val="00582BD0"/>
    <w:rsid w:val="00582DAB"/>
    <w:rsid w:val="00586C45"/>
    <w:rsid w:val="00586D3A"/>
    <w:rsid w:val="005875F2"/>
    <w:rsid w:val="005878C5"/>
    <w:rsid w:val="00587D89"/>
    <w:rsid w:val="005902A7"/>
    <w:rsid w:val="00591A46"/>
    <w:rsid w:val="00592499"/>
    <w:rsid w:val="00592F53"/>
    <w:rsid w:val="00595D45"/>
    <w:rsid w:val="005979F0"/>
    <w:rsid w:val="005A0232"/>
    <w:rsid w:val="005A2A56"/>
    <w:rsid w:val="005A366E"/>
    <w:rsid w:val="005A4AA0"/>
    <w:rsid w:val="005A54F7"/>
    <w:rsid w:val="005A5EC4"/>
    <w:rsid w:val="005A6002"/>
    <w:rsid w:val="005A6B8B"/>
    <w:rsid w:val="005A6DBD"/>
    <w:rsid w:val="005A7D63"/>
    <w:rsid w:val="005B07C5"/>
    <w:rsid w:val="005B4208"/>
    <w:rsid w:val="005B61A2"/>
    <w:rsid w:val="005B62E4"/>
    <w:rsid w:val="005C0443"/>
    <w:rsid w:val="005C0BDB"/>
    <w:rsid w:val="005C0C86"/>
    <w:rsid w:val="005C0CA3"/>
    <w:rsid w:val="005C20F3"/>
    <w:rsid w:val="005C3B22"/>
    <w:rsid w:val="005C5AA1"/>
    <w:rsid w:val="005C62A6"/>
    <w:rsid w:val="005D4674"/>
    <w:rsid w:val="005D6990"/>
    <w:rsid w:val="005D6B7F"/>
    <w:rsid w:val="005D735D"/>
    <w:rsid w:val="005E110A"/>
    <w:rsid w:val="005E184F"/>
    <w:rsid w:val="005E221E"/>
    <w:rsid w:val="005E2369"/>
    <w:rsid w:val="005E2D8D"/>
    <w:rsid w:val="005E3C5A"/>
    <w:rsid w:val="005E5651"/>
    <w:rsid w:val="005E5AD2"/>
    <w:rsid w:val="005F00D6"/>
    <w:rsid w:val="005F27C6"/>
    <w:rsid w:val="005F4BCF"/>
    <w:rsid w:val="005F5D9A"/>
    <w:rsid w:val="005F616B"/>
    <w:rsid w:val="005F7DF5"/>
    <w:rsid w:val="0060082D"/>
    <w:rsid w:val="00600D74"/>
    <w:rsid w:val="006010D6"/>
    <w:rsid w:val="00601D6B"/>
    <w:rsid w:val="0061113D"/>
    <w:rsid w:val="00611973"/>
    <w:rsid w:val="00613EE4"/>
    <w:rsid w:val="006140CC"/>
    <w:rsid w:val="00614CA3"/>
    <w:rsid w:val="00615A61"/>
    <w:rsid w:val="00615D7C"/>
    <w:rsid w:val="00620137"/>
    <w:rsid w:val="00621D4A"/>
    <w:rsid w:val="006233E2"/>
    <w:rsid w:val="006249CC"/>
    <w:rsid w:val="00625E00"/>
    <w:rsid w:val="00626654"/>
    <w:rsid w:val="00626882"/>
    <w:rsid w:val="00627C9F"/>
    <w:rsid w:val="00630D1F"/>
    <w:rsid w:val="0063199E"/>
    <w:rsid w:val="006347AC"/>
    <w:rsid w:val="00635660"/>
    <w:rsid w:val="006357D4"/>
    <w:rsid w:val="00635875"/>
    <w:rsid w:val="00635E93"/>
    <w:rsid w:val="006367AC"/>
    <w:rsid w:val="006415D6"/>
    <w:rsid w:val="00641D77"/>
    <w:rsid w:val="00641EFB"/>
    <w:rsid w:val="006435E5"/>
    <w:rsid w:val="00644300"/>
    <w:rsid w:val="00644937"/>
    <w:rsid w:val="00644BDD"/>
    <w:rsid w:val="00644D0B"/>
    <w:rsid w:val="00645FD2"/>
    <w:rsid w:val="0065372F"/>
    <w:rsid w:val="00660292"/>
    <w:rsid w:val="00663FA0"/>
    <w:rsid w:val="00667E75"/>
    <w:rsid w:val="00670FDF"/>
    <w:rsid w:val="006716C9"/>
    <w:rsid w:val="0067259D"/>
    <w:rsid w:val="006738FC"/>
    <w:rsid w:val="00673C18"/>
    <w:rsid w:val="006749E4"/>
    <w:rsid w:val="00675FE1"/>
    <w:rsid w:val="006767E4"/>
    <w:rsid w:val="00676875"/>
    <w:rsid w:val="006818F9"/>
    <w:rsid w:val="006846F6"/>
    <w:rsid w:val="00684EF5"/>
    <w:rsid w:val="0068545C"/>
    <w:rsid w:val="00685DF8"/>
    <w:rsid w:val="00686DF9"/>
    <w:rsid w:val="00686FCA"/>
    <w:rsid w:val="006872C9"/>
    <w:rsid w:val="00687DEE"/>
    <w:rsid w:val="006912F4"/>
    <w:rsid w:val="00691A4C"/>
    <w:rsid w:val="00692385"/>
    <w:rsid w:val="00693365"/>
    <w:rsid w:val="00694DB4"/>
    <w:rsid w:val="00696223"/>
    <w:rsid w:val="00697733"/>
    <w:rsid w:val="006A09E6"/>
    <w:rsid w:val="006A0EC5"/>
    <w:rsid w:val="006A25DA"/>
    <w:rsid w:val="006A2CF5"/>
    <w:rsid w:val="006A333F"/>
    <w:rsid w:val="006A598E"/>
    <w:rsid w:val="006B10B8"/>
    <w:rsid w:val="006B48C6"/>
    <w:rsid w:val="006B58A8"/>
    <w:rsid w:val="006B72CA"/>
    <w:rsid w:val="006B77EB"/>
    <w:rsid w:val="006C0F1D"/>
    <w:rsid w:val="006C0F34"/>
    <w:rsid w:val="006C184C"/>
    <w:rsid w:val="006C192E"/>
    <w:rsid w:val="006C37A3"/>
    <w:rsid w:val="006C630E"/>
    <w:rsid w:val="006C655C"/>
    <w:rsid w:val="006C790A"/>
    <w:rsid w:val="006C7995"/>
    <w:rsid w:val="006D02C0"/>
    <w:rsid w:val="006D1AA6"/>
    <w:rsid w:val="006D35AF"/>
    <w:rsid w:val="006D5B61"/>
    <w:rsid w:val="006D6B33"/>
    <w:rsid w:val="006D7499"/>
    <w:rsid w:val="006D7ED0"/>
    <w:rsid w:val="006E1038"/>
    <w:rsid w:val="006E1DF2"/>
    <w:rsid w:val="006E45B0"/>
    <w:rsid w:val="006E4700"/>
    <w:rsid w:val="006E584C"/>
    <w:rsid w:val="006E6213"/>
    <w:rsid w:val="006E68D9"/>
    <w:rsid w:val="006E70B8"/>
    <w:rsid w:val="006E7FD8"/>
    <w:rsid w:val="006F1475"/>
    <w:rsid w:val="006F2139"/>
    <w:rsid w:val="006F50D9"/>
    <w:rsid w:val="006F58C9"/>
    <w:rsid w:val="007001B3"/>
    <w:rsid w:val="00701B2C"/>
    <w:rsid w:val="0070316E"/>
    <w:rsid w:val="00703A07"/>
    <w:rsid w:val="00703D82"/>
    <w:rsid w:val="0070605B"/>
    <w:rsid w:val="007069AA"/>
    <w:rsid w:val="00706BB5"/>
    <w:rsid w:val="007070F5"/>
    <w:rsid w:val="00711CF2"/>
    <w:rsid w:val="007149F2"/>
    <w:rsid w:val="00715C85"/>
    <w:rsid w:val="00716FCA"/>
    <w:rsid w:val="00721612"/>
    <w:rsid w:val="00721F46"/>
    <w:rsid w:val="0072286A"/>
    <w:rsid w:val="00723B56"/>
    <w:rsid w:val="00723C7B"/>
    <w:rsid w:val="00727D94"/>
    <w:rsid w:val="00731C6E"/>
    <w:rsid w:val="00734B67"/>
    <w:rsid w:val="00735913"/>
    <w:rsid w:val="00741B00"/>
    <w:rsid w:val="00741F13"/>
    <w:rsid w:val="00742CE5"/>
    <w:rsid w:val="00744B19"/>
    <w:rsid w:val="0074530B"/>
    <w:rsid w:val="00745AA6"/>
    <w:rsid w:val="0074622E"/>
    <w:rsid w:val="007470E3"/>
    <w:rsid w:val="007534D8"/>
    <w:rsid w:val="00754AD2"/>
    <w:rsid w:val="007564C9"/>
    <w:rsid w:val="00756E15"/>
    <w:rsid w:val="00757D3A"/>
    <w:rsid w:val="007604B5"/>
    <w:rsid w:val="007640F0"/>
    <w:rsid w:val="007642DB"/>
    <w:rsid w:val="00767E54"/>
    <w:rsid w:val="007720BE"/>
    <w:rsid w:val="00772D61"/>
    <w:rsid w:val="00773B25"/>
    <w:rsid w:val="00773F99"/>
    <w:rsid w:val="00775819"/>
    <w:rsid w:val="00775C57"/>
    <w:rsid w:val="00777D64"/>
    <w:rsid w:val="007816BA"/>
    <w:rsid w:val="0078170E"/>
    <w:rsid w:val="00784AC8"/>
    <w:rsid w:val="00791067"/>
    <w:rsid w:val="00791710"/>
    <w:rsid w:val="00797006"/>
    <w:rsid w:val="007A140F"/>
    <w:rsid w:val="007A208C"/>
    <w:rsid w:val="007A2BFA"/>
    <w:rsid w:val="007A40C2"/>
    <w:rsid w:val="007A5B29"/>
    <w:rsid w:val="007A69E2"/>
    <w:rsid w:val="007A73F7"/>
    <w:rsid w:val="007B2167"/>
    <w:rsid w:val="007B3BF9"/>
    <w:rsid w:val="007B53ED"/>
    <w:rsid w:val="007B568A"/>
    <w:rsid w:val="007B6891"/>
    <w:rsid w:val="007C01D5"/>
    <w:rsid w:val="007C0CD1"/>
    <w:rsid w:val="007C1C1D"/>
    <w:rsid w:val="007C2D81"/>
    <w:rsid w:val="007C39DE"/>
    <w:rsid w:val="007C7171"/>
    <w:rsid w:val="007C7DAE"/>
    <w:rsid w:val="007D1FFA"/>
    <w:rsid w:val="007D2928"/>
    <w:rsid w:val="007D2EFE"/>
    <w:rsid w:val="007D3243"/>
    <w:rsid w:val="007D3A9C"/>
    <w:rsid w:val="007D3ADD"/>
    <w:rsid w:val="007D479E"/>
    <w:rsid w:val="007D5A62"/>
    <w:rsid w:val="007D7FF1"/>
    <w:rsid w:val="007E34FE"/>
    <w:rsid w:val="007E3B39"/>
    <w:rsid w:val="007E5BD5"/>
    <w:rsid w:val="007E601F"/>
    <w:rsid w:val="007E6A0C"/>
    <w:rsid w:val="007E7637"/>
    <w:rsid w:val="007F12AE"/>
    <w:rsid w:val="007F2414"/>
    <w:rsid w:val="007F33F5"/>
    <w:rsid w:val="007F7310"/>
    <w:rsid w:val="008030D9"/>
    <w:rsid w:val="00804405"/>
    <w:rsid w:val="008077F5"/>
    <w:rsid w:val="0081099A"/>
    <w:rsid w:val="008121BD"/>
    <w:rsid w:val="008129D7"/>
    <w:rsid w:val="00812C02"/>
    <w:rsid w:val="008179A0"/>
    <w:rsid w:val="00817BF2"/>
    <w:rsid w:val="00820303"/>
    <w:rsid w:val="008218BF"/>
    <w:rsid w:val="0082374A"/>
    <w:rsid w:val="0082520D"/>
    <w:rsid w:val="00825974"/>
    <w:rsid w:val="00826B82"/>
    <w:rsid w:val="008275FF"/>
    <w:rsid w:val="008322E2"/>
    <w:rsid w:val="00834ABE"/>
    <w:rsid w:val="00834D26"/>
    <w:rsid w:val="00835E04"/>
    <w:rsid w:val="00837F49"/>
    <w:rsid w:val="00840F4C"/>
    <w:rsid w:val="00840FD2"/>
    <w:rsid w:val="00841380"/>
    <w:rsid w:val="00841488"/>
    <w:rsid w:val="0084148A"/>
    <w:rsid w:val="00841508"/>
    <w:rsid w:val="00843BC2"/>
    <w:rsid w:val="00845F3D"/>
    <w:rsid w:val="00851B00"/>
    <w:rsid w:val="00851F69"/>
    <w:rsid w:val="008524CB"/>
    <w:rsid w:val="00852CEE"/>
    <w:rsid w:val="0085329A"/>
    <w:rsid w:val="008550A7"/>
    <w:rsid w:val="0085531B"/>
    <w:rsid w:val="008569B1"/>
    <w:rsid w:val="00856A13"/>
    <w:rsid w:val="00857B26"/>
    <w:rsid w:val="008600ED"/>
    <w:rsid w:val="0086141E"/>
    <w:rsid w:val="00862818"/>
    <w:rsid w:val="00863716"/>
    <w:rsid w:val="008649BF"/>
    <w:rsid w:val="00865011"/>
    <w:rsid w:val="008651CC"/>
    <w:rsid w:val="00865679"/>
    <w:rsid w:val="00865E02"/>
    <w:rsid w:val="008703F6"/>
    <w:rsid w:val="00870986"/>
    <w:rsid w:val="00872A00"/>
    <w:rsid w:val="00872A24"/>
    <w:rsid w:val="00873EC0"/>
    <w:rsid w:val="00874D30"/>
    <w:rsid w:val="00877943"/>
    <w:rsid w:val="00877B67"/>
    <w:rsid w:val="0088024F"/>
    <w:rsid w:val="00881530"/>
    <w:rsid w:val="00881784"/>
    <w:rsid w:val="0088374F"/>
    <w:rsid w:val="00884C80"/>
    <w:rsid w:val="00884F39"/>
    <w:rsid w:val="0088625D"/>
    <w:rsid w:val="0088715F"/>
    <w:rsid w:val="008872C0"/>
    <w:rsid w:val="00890DB9"/>
    <w:rsid w:val="0089105F"/>
    <w:rsid w:val="008911DC"/>
    <w:rsid w:val="008912EE"/>
    <w:rsid w:val="008921B3"/>
    <w:rsid w:val="00892B4A"/>
    <w:rsid w:val="008931E6"/>
    <w:rsid w:val="00895C93"/>
    <w:rsid w:val="008A2AB8"/>
    <w:rsid w:val="008A3570"/>
    <w:rsid w:val="008A4FD0"/>
    <w:rsid w:val="008A6686"/>
    <w:rsid w:val="008A705D"/>
    <w:rsid w:val="008A7681"/>
    <w:rsid w:val="008A7D62"/>
    <w:rsid w:val="008B28BC"/>
    <w:rsid w:val="008B28E6"/>
    <w:rsid w:val="008B3666"/>
    <w:rsid w:val="008B5963"/>
    <w:rsid w:val="008C157F"/>
    <w:rsid w:val="008C2E7B"/>
    <w:rsid w:val="008C3B58"/>
    <w:rsid w:val="008C3FEB"/>
    <w:rsid w:val="008C49C7"/>
    <w:rsid w:val="008C5284"/>
    <w:rsid w:val="008C66FB"/>
    <w:rsid w:val="008C7A95"/>
    <w:rsid w:val="008D00C3"/>
    <w:rsid w:val="008D0156"/>
    <w:rsid w:val="008D08B8"/>
    <w:rsid w:val="008D0CEA"/>
    <w:rsid w:val="008D148E"/>
    <w:rsid w:val="008D14FA"/>
    <w:rsid w:val="008D159E"/>
    <w:rsid w:val="008D21AF"/>
    <w:rsid w:val="008D3539"/>
    <w:rsid w:val="008D69C1"/>
    <w:rsid w:val="008D6E1A"/>
    <w:rsid w:val="008E0488"/>
    <w:rsid w:val="008E0B52"/>
    <w:rsid w:val="008E2D87"/>
    <w:rsid w:val="008E4341"/>
    <w:rsid w:val="008E5225"/>
    <w:rsid w:val="008F0090"/>
    <w:rsid w:val="008F0AF2"/>
    <w:rsid w:val="008F0C08"/>
    <w:rsid w:val="008F519A"/>
    <w:rsid w:val="008F5ACF"/>
    <w:rsid w:val="008F5CA1"/>
    <w:rsid w:val="008F6009"/>
    <w:rsid w:val="008F60C4"/>
    <w:rsid w:val="008F6D21"/>
    <w:rsid w:val="008F767F"/>
    <w:rsid w:val="009008E5"/>
    <w:rsid w:val="00901E72"/>
    <w:rsid w:val="00903B3B"/>
    <w:rsid w:val="009043B6"/>
    <w:rsid w:val="00904A11"/>
    <w:rsid w:val="00905396"/>
    <w:rsid w:val="0090718D"/>
    <w:rsid w:val="00916D99"/>
    <w:rsid w:val="00916F8C"/>
    <w:rsid w:val="00921507"/>
    <w:rsid w:val="009240EE"/>
    <w:rsid w:val="009266EC"/>
    <w:rsid w:val="009273DD"/>
    <w:rsid w:val="00930A7D"/>
    <w:rsid w:val="00931EBE"/>
    <w:rsid w:val="0093232F"/>
    <w:rsid w:val="00940AB3"/>
    <w:rsid w:val="009425B1"/>
    <w:rsid w:val="0094530E"/>
    <w:rsid w:val="00945395"/>
    <w:rsid w:val="00945595"/>
    <w:rsid w:val="009457B7"/>
    <w:rsid w:val="009500CC"/>
    <w:rsid w:val="009511EE"/>
    <w:rsid w:val="0095560C"/>
    <w:rsid w:val="00956CAF"/>
    <w:rsid w:val="00956DA0"/>
    <w:rsid w:val="00956DEB"/>
    <w:rsid w:val="00957FFB"/>
    <w:rsid w:val="00961475"/>
    <w:rsid w:val="00963873"/>
    <w:rsid w:val="009642FC"/>
    <w:rsid w:val="00967368"/>
    <w:rsid w:val="00967892"/>
    <w:rsid w:val="00967BC4"/>
    <w:rsid w:val="0097151B"/>
    <w:rsid w:val="00971C84"/>
    <w:rsid w:val="00972798"/>
    <w:rsid w:val="00973455"/>
    <w:rsid w:val="00973C88"/>
    <w:rsid w:val="0097542D"/>
    <w:rsid w:val="00976D5E"/>
    <w:rsid w:val="00977CDC"/>
    <w:rsid w:val="009840FA"/>
    <w:rsid w:val="0098488B"/>
    <w:rsid w:val="009903C2"/>
    <w:rsid w:val="009924FC"/>
    <w:rsid w:val="00993581"/>
    <w:rsid w:val="0099488E"/>
    <w:rsid w:val="00994B3D"/>
    <w:rsid w:val="0099532A"/>
    <w:rsid w:val="00997E79"/>
    <w:rsid w:val="009A036D"/>
    <w:rsid w:val="009A0A86"/>
    <w:rsid w:val="009A1735"/>
    <w:rsid w:val="009A391B"/>
    <w:rsid w:val="009A4D4E"/>
    <w:rsid w:val="009A6CFF"/>
    <w:rsid w:val="009B12C4"/>
    <w:rsid w:val="009B193E"/>
    <w:rsid w:val="009B1B63"/>
    <w:rsid w:val="009B3913"/>
    <w:rsid w:val="009B4D56"/>
    <w:rsid w:val="009B652A"/>
    <w:rsid w:val="009C1680"/>
    <w:rsid w:val="009C1B43"/>
    <w:rsid w:val="009C22D6"/>
    <w:rsid w:val="009C3DBA"/>
    <w:rsid w:val="009C52B9"/>
    <w:rsid w:val="009D1D83"/>
    <w:rsid w:val="009D1E58"/>
    <w:rsid w:val="009D3B94"/>
    <w:rsid w:val="009D4B6B"/>
    <w:rsid w:val="009D5546"/>
    <w:rsid w:val="009D563E"/>
    <w:rsid w:val="009D5C9D"/>
    <w:rsid w:val="009D65E9"/>
    <w:rsid w:val="009E147E"/>
    <w:rsid w:val="009E1626"/>
    <w:rsid w:val="009E16A8"/>
    <w:rsid w:val="009E2DCC"/>
    <w:rsid w:val="009E3038"/>
    <w:rsid w:val="009E4914"/>
    <w:rsid w:val="009E574B"/>
    <w:rsid w:val="009E5CBD"/>
    <w:rsid w:val="009E5F67"/>
    <w:rsid w:val="009E6E38"/>
    <w:rsid w:val="009F0117"/>
    <w:rsid w:val="009F2140"/>
    <w:rsid w:val="009F22B4"/>
    <w:rsid w:val="009F5834"/>
    <w:rsid w:val="009F596F"/>
    <w:rsid w:val="009F5E80"/>
    <w:rsid w:val="009F7725"/>
    <w:rsid w:val="00A0132A"/>
    <w:rsid w:val="00A02618"/>
    <w:rsid w:val="00A03CC3"/>
    <w:rsid w:val="00A042B4"/>
    <w:rsid w:val="00A06FBD"/>
    <w:rsid w:val="00A0713D"/>
    <w:rsid w:val="00A07C23"/>
    <w:rsid w:val="00A10A62"/>
    <w:rsid w:val="00A11436"/>
    <w:rsid w:val="00A124AB"/>
    <w:rsid w:val="00A12AA9"/>
    <w:rsid w:val="00A15C6A"/>
    <w:rsid w:val="00A23789"/>
    <w:rsid w:val="00A32D12"/>
    <w:rsid w:val="00A33421"/>
    <w:rsid w:val="00A34DBF"/>
    <w:rsid w:val="00A37D91"/>
    <w:rsid w:val="00A42822"/>
    <w:rsid w:val="00A46DA5"/>
    <w:rsid w:val="00A47C60"/>
    <w:rsid w:val="00A51011"/>
    <w:rsid w:val="00A517DB"/>
    <w:rsid w:val="00A536F5"/>
    <w:rsid w:val="00A53782"/>
    <w:rsid w:val="00A55C63"/>
    <w:rsid w:val="00A57307"/>
    <w:rsid w:val="00A57366"/>
    <w:rsid w:val="00A57658"/>
    <w:rsid w:val="00A57666"/>
    <w:rsid w:val="00A57939"/>
    <w:rsid w:val="00A602B5"/>
    <w:rsid w:val="00A60509"/>
    <w:rsid w:val="00A60A67"/>
    <w:rsid w:val="00A61DDF"/>
    <w:rsid w:val="00A632C4"/>
    <w:rsid w:val="00A653CC"/>
    <w:rsid w:val="00A65668"/>
    <w:rsid w:val="00A70955"/>
    <w:rsid w:val="00A70F02"/>
    <w:rsid w:val="00A71555"/>
    <w:rsid w:val="00A71AAB"/>
    <w:rsid w:val="00A72027"/>
    <w:rsid w:val="00A7250D"/>
    <w:rsid w:val="00A72725"/>
    <w:rsid w:val="00A74D9D"/>
    <w:rsid w:val="00A753E2"/>
    <w:rsid w:val="00A76D55"/>
    <w:rsid w:val="00A778F3"/>
    <w:rsid w:val="00A77EE1"/>
    <w:rsid w:val="00A80DDF"/>
    <w:rsid w:val="00A80DE8"/>
    <w:rsid w:val="00A81849"/>
    <w:rsid w:val="00A83C98"/>
    <w:rsid w:val="00A8477A"/>
    <w:rsid w:val="00A87BB7"/>
    <w:rsid w:val="00A87D5C"/>
    <w:rsid w:val="00A90FDC"/>
    <w:rsid w:val="00A917F8"/>
    <w:rsid w:val="00A92BB7"/>
    <w:rsid w:val="00A9329A"/>
    <w:rsid w:val="00A96991"/>
    <w:rsid w:val="00A970B9"/>
    <w:rsid w:val="00AA0901"/>
    <w:rsid w:val="00AA1A67"/>
    <w:rsid w:val="00AA25C2"/>
    <w:rsid w:val="00AA2BED"/>
    <w:rsid w:val="00AA34E8"/>
    <w:rsid w:val="00AA36FE"/>
    <w:rsid w:val="00AA5829"/>
    <w:rsid w:val="00AA607F"/>
    <w:rsid w:val="00AA6EBA"/>
    <w:rsid w:val="00AA6ED9"/>
    <w:rsid w:val="00AA78D0"/>
    <w:rsid w:val="00AB1B09"/>
    <w:rsid w:val="00AB2D6A"/>
    <w:rsid w:val="00AB3469"/>
    <w:rsid w:val="00AB3D15"/>
    <w:rsid w:val="00AB44A0"/>
    <w:rsid w:val="00AB75F3"/>
    <w:rsid w:val="00AC4B09"/>
    <w:rsid w:val="00AC6228"/>
    <w:rsid w:val="00AC6C56"/>
    <w:rsid w:val="00AD3FAB"/>
    <w:rsid w:val="00AD46E2"/>
    <w:rsid w:val="00AD79A4"/>
    <w:rsid w:val="00AE0C39"/>
    <w:rsid w:val="00AE0F0B"/>
    <w:rsid w:val="00AE6A1F"/>
    <w:rsid w:val="00AE7AD4"/>
    <w:rsid w:val="00AF2AEE"/>
    <w:rsid w:val="00AF3296"/>
    <w:rsid w:val="00AF3B91"/>
    <w:rsid w:val="00AF3C2F"/>
    <w:rsid w:val="00AF6903"/>
    <w:rsid w:val="00AF6F82"/>
    <w:rsid w:val="00B00157"/>
    <w:rsid w:val="00B00361"/>
    <w:rsid w:val="00B02326"/>
    <w:rsid w:val="00B02BF9"/>
    <w:rsid w:val="00B04DA7"/>
    <w:rsid w:val="00B05DBB"/>
    <w:rsid w:val="00B06326"/>
    <w:rsid w:val="00B06CD1"/>
    <w:rsid w:val="00B07B15"/>
    <w:rsid w:val="00B11363"/>
    <w:rsid w:val="00B12045"/>
    <w:rsid w:val="00B125A6"/>
    <w:rsid w:val="00B12683"/>
    <w:rsid w:val="00B12F1C"/>
    <w:rsid w:val="00B13A52"/>
    <w:rsid w:val="00B13B5C"/>
    <w:rsid w:val="00B14528"/>
    <w:rsid w:val="00B1529F"/>
    <w:rsid w:val="00B15755"/>
    <w:rsid w:val="00B1667B"/>
    <w:rsid w:val="00B208FC"/>
    <w:rsid w:val="00B24CCB"/>
    <w:rsid w:val="00B24D39"/>
    <w:rsid w:val="00B254C6"/>
    <w:rsid w:val="00B260CD"/>
    <w:rsid w:val="00B27024"/>
    <w:rsid w:val="00B2731A"/>
    <w:rsid w:val="00B27F51"/>
    <w:rsid w:val="00B3043A"/>
    <w:rsid w:val="00B321DE"/>
    <w:rsid w:val="00B348BA"/>
    <w:rsid w:val="00B35844"/>
    <w:rsid w:val="00B35E93"/>
    <w:rsid w:val="00B36A66"/>
    <w:rsid w:val="00B40E15"/>
    <w:rsid w:val="00B41455"/>
    <w:rsid w:val="00B4309F"/>
    <w:rsid w:val="00B43559"/>
    <w:rsid w:val="00B43570"/>
    <w:rsid w:val="00B439DE"/>
    <w:rsid w:val="00B455B8"/>
    <w:rsid w:val="00B45987"/>
    <w:rsid w:val="00B45A83"/>
    <w:rsid w:val="00B500D0"/>
    <w:rsid w:val="00B50EF0"/>
    <w:rsid w:val="00B50F72"/>
    <w:rsid w:val="00B5139B"/>
    <w:rsid w:val="00B51E1E"/>
    <w:rsid w:val="00B534E0"/>
    <w:rsid w:val="00B53D82"/>
    <w:rsid w:val="00B558B3"/>
    <w:rsid w:val="00B5707B"/>
    <w:rsid w:val="00B607B3"/>
    <w:rsid w:val="00B643D8"/>
    <w:rsid w:val="00B6585D"/>
    <w:rsid w:val="00B7317A"/>
    <w:rsid w:val="00B73BC0"/>
    <w:rsid w:val="00B749B9"/>
    <w:rsid w:val="00B76147"/>
    <w:rsid w:val="00B80E8E"/>
    <w:rsid w:val="00B81FFB"/>
    <w:rsid w:val="00B82516"/>
    <w:rsid w:val="00B828F6"/>
    <w:rsid w:val="00B85111"/>
    <w:rsid w:val="00B85DE4"/>
    <w:rsid w:val="00B90605"/>
    <w:rsid w:val="00B90DC9"/>
    <w:rsid w:val="00B9643A"/>
    <w:rsid w:val="00B96625"/>
    <w:rsid w:val="00BA0AA9"/>
    <w:rsid w:val="00BA26A0"/>
    <w:rsid w:val="00BA28DD"/>
    <w:rsid w:val="00BA2F57"/>
    <w:rsid w:val="00BA37D8"/>
    <w:rsid w:val="00BA415F"/>
    <w:rsid w:val="00BA4D91"/>
    <w:rsid w:val="00BA6231"/>
    <w:rsid w:val="00BA6C27"/>
    <w:rsid w:val="00BB218C"/>
    <w:rsid w:val="00BB2693"/>
    <w:rsid w:val="00BB6ED1"/>
    <w:rsid w:val="00BC052C"/>
    <w:rsid w:val="00BC0929"/>
    <w:rsid w:val="00BC0971"/>
    <w:rsid w:val="00BC2681"/>
    <w:rsid w:val="00BC2A14"/>
    <w:rsid w:val="00BC3AD8"/>
    <w:rsid w:val="00BC6341"/>
    <w:rsid w:val="00BC6D5A"/>
    <w:rsid w:val="00BD1101"/>
    <w:rsid w:val="00BD2C9A"/>
    <w:rsid w:val="00BD56D8"/>
    <w:rsid w:val="00BD703C"/>
    <w:rsid w:val="00BE0B1E"/>
    <w:rsid w:val="00BE4B5E"/>
    <w:rsid w:val="00BE59CB"/>
    <w:rsid w:val="00BE6590"/>
    <w:rsid w:val="00BE7AF8"/>
    <w:rsid w:val="00BF38C5"/>
    <w:rsid w:val="00BF3BBA"/>
    <w:rsid w:val="00BF3F25"/>
    <w:rsid w:val="00BF4BBA"/>
    <w:rsid w:val="00BF5854"/>
    <w:rsid w:val="00BF585F"/>
    <w:rsid w:val="00BF78CE"/>
    <w:rsid w:val="00C013E3"/>
    <w:rsid w:val="00C01B3D"/>
    <w:rsid w:val="00C01D57"/>
    <w:rsid w:val="00C03091"/>
    <w:rsid w:val="00C03E20"/>
    <w:rsid w:val="00C1043E"/>
    <w:rsid w:val="00C109B9"/>
    <w:rsid w:val="00C10A5D"/>
    <w:rsid w:val="00C11C78"/>
    <w:rsid w:val="00C15D16"/>
    <w:rsid w:val="00C160D1"/>
    <w:rsid w:val="00C21DEC"/>
    <w:rsid w:val="00C23890"/>
    <w:rsid w:val="00C255E3"/>
    <w:rsid w:val="00C26BED"/>
    <w:rsid w:val="00C27D1F"/>
    <w:rsid w:val="00C30072"/>
    <w:rsid w:val="00C30552"/>
    <w:rsid w:val="00C33ED8"/>
    <w:rsid w:val="00C3521D"/>
    <w:rsid w:val="00C35633"/>
    <w:rsid w:val="00C367DF"/>
    <w:rsid w:val="00C36E83"/>
    <w:rsid w:val="00C37B4B"/>
    <w:rsid w:val="00C37BC0"/>
    <w:rsid w:val="00C43F1F"/>
    <w:rsid w:val="00C45225"/>
    <w:rsid w:val="00C4532A"/>
    <w:rsid w:val="00C466F2"/>
    <w:rsid w:val="00C474DB"/>
    <w:rsid w:val="00C512CC"/>
    <w:rsid w:val="00C523CA"/>
    <w:rsid w:val="00C53336"/>
    <w:rsid w:val="00C549C0"/>
    <w:rsid w:val="00C57C6E"/>
    <w:rsid w:val="00C62989"/>
    <w:rsid w:val="00C6332F"/>
    <w:rsid w:val="00C64B98"/>
    <w:rsid w:val="00C65A20"/>
    <w:rsid w:val="00C72349"/>
    <w:rsid w:val="00C7354D"/>
    <w:rsid w:val="00C74F90"/>
    <w:rsid w:val="00C75735"/>
    <w:rsid w:val="00C768A1"/>
    <w:rsid w:val="00C76AB1"/>
    <w:rsid w:val="00C76DA0"/>
    <w:rsid w:val="00C77C1D"/>
    <w:rsid w:val="00C809BF"/>
    <w:rsid w:val="00C8144F"/>
    <w:rsid w:val="00C81DC0"/>
    <w:rsid w:val="00C8265C"/>
    <w:rsid w:val="00C83722"/>
    <w:rsid w:val="00C83737"/>
    <w:rsid w:val="00C84760"/>
    <w:rsid w:val="00C86155"/>
    <w:rsid w:val="00C87D6B"/>
    <w:rsid w:val="00C90002"/>
    <w:rsid w:val="00C93D2C"/>
    <w:rsid w:val="00C956AD"/>
    <w:rsid w:val="00CA1889"/>
    <w:rsid w:val="00CA247D"/>
    <w:rsid w:val="00CA2F74"/>
    <w:rsid w:val="00CA391D"/>
    <w:rsid w:val="00CA4112"/>
    <w:rsid w:val="00CB0D2A"/>
    <w:rsid w:val="00CB24EC"/>
    <w:rsid w:val="00CB377A"/>
    <w:rsid w:val="00CB4032"/>
    <w:rsid w:val="00CB4282"/>
    <w:rsid w:val="00CB4A6B"/>
    <w:rsid w:val="00CB520B"/>
    <w:rsid w:val="00CB5BE8"/>
    <w:rsid w:val="00CC01EE"/>
    <w:rsid w:val="00CC0882"/>
    <w:rsid w:val="00CC2E80"/>
    <w:rsid w:val="00CC3916"/>
    <w:rsid w:val="00CC7156"/>
    <w:rsid w:val="00CD0B33"/>
    <w:rsid w:val="00CD17B3"/>
    <w:rsid w:val="00CD3F84"/>
    <w:rsid w:val="00CD4C66"/>
    <w:rsid w:val="00CE0902"/>
    <w:rsid w:val="00CE0C1A"/>
    <w:rsid w:val="00CE0E17"/>
    <w:rsid w:val="00CE2E95"/>
    <w:rsid w:val="00CE3352"/>
    <w:rsid w:val="00CE3A05"/>
    <w:rsid w:val="00CE3E61"/>
    <w:rsid w:val="00CE4402"/>
    <w:rsid w:val="00CF1A52"/>
    <w:rsid w:val="00CF2446"/>
    <w:rsid w:val="00CF283C"/>
    <w:rsid w:val="00CF288D"/>
    <w:rsid w:val="00CF454F"/>
    <w:rsid w:val="00CF572F"/>
    <w:rsid w:val="00CF7126"/>
    <w:rsid w:val="00CF7429"/>
    <w:rsid w:val="00D01446"/>
    <w:rsid w:val="00D01FB0"/>
    <w:rsid w:val="00D036E1"/>
    <w:rsid w:val="00D045C7"/>
    <w:rsid w:val="00D04DD6"/>
    <w:rsid w:val="00D059E2"/>
    <w:rsid w:val="00D117EE"/>
    <w:rsid w:val="00D124C7"/>
    <w:rsid w:val="00D15C35"/>
    <w:rsid w:val="00D16861"/>
    <w:rsid w:val="00D17403"/>
    <w:rsid w:val="00D2077B"/>
    <w:rsid w:val="00D20DB6"/>
    <w:rsid w:val="00D2252C"/>
    <w:rsid w:val="00D25C7F"/>
    <w:rsid w:val="00D267D5"/>
    <w:rsid w:val="00D26CF3"/>
    <w:rsid w:val="00D27CBE"/>
    <w:rsid w:val="00D27D2B"/>
    <w:rsid w:val="00D305B5"/>
    <w:rsid w:val="00D31B51"/>
    <w:rsid w:val="00D3276B"/>
    <w:rsid w:val="00D3313D"/>
    <w:rsid w:val="00D3378E"/>
    <w:rsid w:val="00D3412D"/>
    <w:rsid w:val="00D34D64"/>
    <w:rsid w:val="00D35118"/>
    <w:rsid w:val="00D42416"/>
    <w:rsid w:val="00D44765"/>
    <w:rsid w:val="00D4745D"/>
    <w:rsid w:val="00D52211"/>
    <w:rsid w:val="00D52C75"/>
    <w:rsid w:val="00D52D9B"/>
    <w:rsid w:val="00D53D7B"/>
    <w:rsid w:val="00D5488C"/>
    <w:rsid w:val="00D5523C"/>
    <w:rsid w:val="00D555B2"/>
    <w:rsid w:val="00D567CD"/>
    <w:rsid w:val="00D56F3F"/>
    <w:rsid w:val="00D57131"/>
    <w:rsid w:val="00D57A1D"/>
    <w:rsid w:val="00D57F75"/>
    <w:rsid w:val="00D60B82"/>
    <w:rsid w:val="00D61D6F"/>
    <w:rsid w:val="00D65A98"/>
    <w:rsid w:val="00D65EC3"/>
    <w:rsid w:val="00D66A51"/>
    <w:rsid w:val="00D67360"/>
    <w:rsid w:val="00D72C1B"/>
    <w:rsid w:val="00D751B4"/>
    <w:rsid w:val="00D75825"/>
    <w:rsid w:val="00D76834"/>
    <w:rsid w:val="00D806E2"/>
    <w:rsid w:val="00D80ED0"/>
    <w:rsid w:val="00D81C4D"/>
    <w:rsid w:val="00D82328"/>
    <w:rsid w:val="00D83F2C"/>
    <w:rsid w:val="00D842AE"/>
    <w:rsid w:val="00D87A99"/>
    <w:rsid w:val="00D87FE5"/>
    <w:rsid w:val="00D90976"/>
    <w:rsid w:val="00D91A60"/>
    <w:rsid w:val="00D91DC8"/>
    <w:rsid w:val="00D93ECA"/>
    <w:rsid w:val="00D94F42"/>
    <w:rsid w:val="00D95A0D"/>
    <w:rsid w:val="00D96206"/>
    <w:rsid w:val="00D97826"/>
    <w:rsid w:val="00DA072F"/>
    <w:rsid w:val="00DA1158"/>
    <w:rsid w:val="00DA21B5"/>
    <w:rsid w:val="00DA2CEB"/>
    <w:rsid w:val="00DB0179"/>
    <w:rsid w:val="00DB0B32"/>
    <w:rsid w:val="00DB13A5"/>
    <w:rsid w:val="00DB1915"/>
    <w:rsid w:val="00DB33EE"/>
    <w:rsid w:val="00DB39D8"/>
    <w:rsid w:val="00DB5B7D"/>
    <w:rsid w:val="00DB6356"/>
    <w:rsid w:val="00DB7387"/>
    <w:rsid w:val="00DB7874"/>
    <w:rsid w:val="00DC06C5"/>
    <w:rsid w:val="00DC2D0D"/>
    <w:rsid w:val="00DC70B8"/>
    <w:rsid w:val="00DC72B5"/>
    <w:rsid w:val="00DD09DD"/>
    <w:rsid w:val="00DD19E2"/>
    <w:rsid w:val="00DD25E9"/>
    <w:rsid w:val="00DD264E"/>
    <w:rsid w:val="00DD30C4"/>
    <w:rsid w:val="00DD423C"/>
    <w:rsid w:val="00DD42F8"/>
    <w:rsid w:val="00DD45B6"/>
    <w:rsid w:val="00DD684C"/>
    <w:rsid w:val="00DE1FE2"/>
    <w:rsid w:val="00DE5DC8"/>
    <w:rsid w:val="00DE6895"/>
    <w:rsid w:val="00DE6AE7"/>
    <w:rsid w:val="00DF1BCC"/>
    <w:rsid w:val="00DF2207"/>
    <w:rsid w:val="00DF260D"/>
    <w:rsid w:val="00DF6E8D"/>
    <w:rsid w:val="00E0066C"/>
    <w:rsid w:val="00E05258"/>
    <w:rsid w:val="00E05373"/>
    <w:rsid w:val="00E07859"/>
    <w:rsid w:val="00E07871"/>
    <w:rsid w:val="00E104CA"/>
    <w:rsid w:val="00E11C8C"/>
    <w:rsid w:val="00E14A64"/>
    <w:rsid w:val="00E1599C"/>
    <w:rsid w:val="00E16579"/>
    <w:rsid w:val="00E22E52"/>
    <w:rsid w:val="00E235DC"/>
    <w:rsid w:val="00E23F39"/>
    <w:rsid w:val="00E3075B"/>
    <w:rsid w:val="00E30E81"/>
    <w:rsid w:val="00E3352D"/>
    <w:rsid w:val="00E33F0E"/>
    <w:rsid w:val="00E35C4A"/>
    <w:rsid w:val="00E368CB"/>
    <w:rsid w:val="00E400F2"/>
    <w:rsid w:val="00E406A1"/>
    <w:rsid w:val="00E415F1"/>
    <w:rsid w:val="00E42556"/>
    <w:rsid w:val="00E42F75"/>
    <w:rsid w:val="00E431F2"/>
    <w:rsid w:val="00E45409"/>
    <w:rsid w:val="00E46B03"/>
    <w:rsid w:val="00E50B03"/>
    <w:rsid w:val="00E5202E"/>
    <w:rsid w:val="00E5284A"/>
    <w:rsid w:val="00E5324E"/>
    <w:rsid w:val="00E54AE6"/>
    <w:rsid w:val="00E56393"/>
    <w:rsid w:val="00E579C3"/>
    <w:rsid w:val="00E57B76"/>
    <w:rsid w:val="00E610AA"/>
    <w:rsid w:val="00E621B5"/>
    <w:rsid w:val="00E62EAC"/>
    <w:rsid w:val="00E6587C"/>
    <w:rsid w:val="00E65F36"/>
    <w:rsid w:val="00E66903"/>
    <w:rsid w:val="00E752CD"/>
    <w:rsid w:val="00E75C18"/>
    <w:rsid w:val="00E8056F"/>
    <w:rsid w:val="00E84063"/>
    <w:rsid w:val="00E84AEC"/>
    <w:rsid w:val="00E853CD"/>
    <w:rsid w:val="00E86316"/>
    <w:rsid w:val="00E86B49"/>
    <w:rsid w:val="00E957C4"/>
    <w:rsid w:val="00E97D73"/>
    <w:rsid w:val="00EA0A42"/>
    <w:rsid w:val="00EA3360"/>
    <w:rsid w:val="00EA3F27"/>
    <w:rsid w:val="00EA45B8"/>
    <w:rsid w:val="00EA76DE"/>
    <w:rsid w:val="00EA7A2F"/>
    <w:rsid w:val="00EA7BBE"/>
    <w:rsid w:val="00EB0281"/>
    <w:rsid w:val="00EB1107"/>
    <w:rsid w:val="00EB40E8"/>
    <w:rsid w:val="00EB5AC3"/>
    <w:rsid w:val="00EC3D6E"/>
    <w:rsid w:val="00EC5AC2"/>
    <w:rsid w:val="00EC7B42"/>
    <w:rsid w:val="00EC7D20"/>
    <w:rsid w:val="00ED0461"/>
    <w:rsid w:val="00ED07D7"/>
    <w:rsid w:val="00ED30E0"/>
    <w:rsid w:val="00ED477A"/>
    <w:rsid w:val="00ED4E00"/>
    <w:rsid w:val="00ED5764"/>
    <w:rsid w:val="00EE0C39"/>
    <w:rsid w:val="00EE1AD0"/>
    <w:rsid w:val="00EE4616"/>
    <w:rsid w:val="00EE5212"/>
    <w:rsid w:val="00EE571F"/>
    <w:rsid w:val="00EE7210"/>
    <w:rsid w:val="00EF08C4"/>
    <w:rsid w:val="00EF25EB"/>
    <w:rsid w:val="00EF27A4"/>
    <w:rsid w:val="00EF2EAE"/>
    <w:rsid w:val="00EF3225"/>
    <w:rsid w:val="00EF42DC"/>
    <w:rsid w:val="00EF497F"/>
    <w:rsid w:val="00EF4B48"/>
    <w:rsid w:val="00EF4ECB"/>
    <w:rsid w:val="00EF5184"/>
    <w:rsid w:val="00EF7731"/>
    <w:rsid w:val="00F004ED"/>
    <w:rsid w:val="00F010C5"/>
    <w:rsid w:val="00F014C9"/>
    <w:rsid w:val="00F01530"/>
    <w:rsid w:val="00F01FA5"/>
    <w:rsid w:val="00F02F30"/>
    <w:rsid w:val="00F04742"/>
    <w:rsid w:val="00F0476E"/>
    <w:rsid w:val="00F048D9"/>
    <w:rsid w:val="00F101A6"/>
    <w:rsid w:val="00F10A27"/>
    <w:rsid w:val="00F111BF"/>
    <w:rsid w:val="00F11FC6"/>
    <w:rsid w:val="00F135DA"/>
    <w:rsid w:val="00F135EE"/>
    <w:rsid w:val="00F147C0"/>
    <w:rsid w:val="00F15758"/>
    <w:rsid w:val="00F1680C"/>
    <w:rsid w:val="00F16894"/>
    <w:rsid w:val="00F173E0"/>
    <w:rsid w:val="00F176D3"/>
    <w:rsid w:val="00F202D1"/>
    <w:rsid w:val="00F22B4C"/>
    <w:rsid w:val="00F23C7E"/>
    <w:rsid w:val="00F23CFA"/>
    <w:rsid w:val="00F249DF"/>
    <w:rsid w:val="00F24F1B"/>
    <w:rsid w:val="00F26D87"/>
    <w:rsid w:val="00F26DDF"/>
    <w:rsid w:val="00F26FB7"/>
    <w:rsid w:val="00F3065D"/>
    <w:rsid w:val="00F30DEB"/>
    <w:rsid w:val="00F322BB"/>
    <w:rsid w:val="00F3246D"/>
    <w:rsid w:val="00F34AB6"/>
    <w:rsid w:val="00F34AC1"/>
    <w:rsid w:val="00F35889"/>
    <w:rsid w:val="00F36E1C"/>
    <w:rsid w:val="00F4243A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4A63"/>
    <w:rsid w:val="00F557D4"/>
    <w:rsid w:val="00F55A62"/>
    <w:rsid w:val="00F56003"/>
    <w:rsid w:val="00F56AD0"/>
    <w:rsid w:val="00F56EE7"/>
    <w:rsid w:val="00F61238"/>
    <w:rsid w:val="00F63C37"/>
    <w:rsid w:val="00F6456D"/>
    <w:rsid w:val="00F65650"/>
    <w:rsid w:val="00F65A61"/>
    <w:rsid w:val="00F65BEA"/>
    <w:rsid w:val="00F67212"/>
    <w:rsid w:val="00F6751E"/>
    <w:rsid w:val="00F67C9E"/>
    <w:rsid w:val="00F721E1"/>
    <w:rsid w:val="00F73C98"/>
    <w:rsid w:val="00F74A8C"/>
    <w:rsid w:val="00F74B5D"/>
    <w:rsid w:val="00F767A1"/>
    <w:rsid w:val="00F80F21"/>
    <w:rsid w:val="00F81729"/>
    <w:rsid w:val="00F83502"/>
    <w:rsid w:val="00F84C6B"/>
    <w:rsid w:val="00F86184"/>
    <w:rsid w:val="00F86CFA"/>
    <w:rsid w:val="00F90350"/>
    <w:rsid w:val="00F9065E"/>
    <w:rsid w:val="00F91570"/>
    <w:rsid w:val="00F94709"/>
    <w:rsid w:val="00F95078"/>
    <w:rsid w:val="00F952CC"/>
    <w:rsid w:val="00F95C70"/>
    <w:rsid w:val="00F967B8"/>
    <w:rsid w:val="00FA0D49"/>
    <w:rsid w:val="00FA15D7"/>
    <w:rsid w:val="00FA2DFC"/>
    <w:rsid w:val="00FA386F"/>
    <w:rsid w:val="00FA3B72"/>
    <w:rsid w:val="00FA426F"/>
    <w:rsid w:val="00FA4F32"/>
    <w:rsid w:val="00FA5FE2"/>
    <w:rsid w:val="00FA6D45"/>
    <w:rsid w:val="00FA727E"/>
    <w:rsid w:val="00FB01D4"/>
    <w:rsid w:val="00FB05A4"/>
    <w:rsid w:val="00FB2473"/>
    <w:rsid w:val="00FB327C"/>
    <w:rsid w:val="00FB4F61"/>
    <w:rsid w:val="00FB5257"/>
    <w:rsid w:val="00FB5A67"/>
    <w:rsid w:val="00FC1CF0"/>
    <w:rsid w:val="00FC1F97"/>
    <w:rsid w:val="00FC421A"/>
    <w:rsid w:val="00FC51C9"/>
    <w:rsid w:val="00FC55CA"/>
    <w:rsid w:val="00FC78A4"/>
    <w:rsid w:val="00FC7D44"/>
    <w:rsid w:val="00FD19E8"/>
    <w:rsid w:val="00FD1D7F"/>
    <w:rsid w:val="00FD1FD1"/>
    <w:rsid w:val="00FD2212"/>
    <w:rsid w:val="00FD2B6D"/>
    <w:rsid w:val="00FD3074"/>
    <w:rsid w:val="00FD3CA1"/>
    <w:rsid w:val="00FD3F37"/>
    <w:rsid w:val="00FD5C05"/>
    <w:rsid w:val="00FE0647"/>
    <w:rsid w:val="00FE0D32"/>
    <w:rsid w:val="00FE28A4"/>
    <w:rsid w:val="00FE2BD7"/>
    <w:rsid w:val="00FE3A84"/>
    <w:rsid w:val="00FE403D"/>
    <w:rsid w:val="00FF1B5B"/>
    <w:rsid w:val="00FF2F5E"/>
    <w:rsid w:val="00FF311D"/>
    <w:rsid w:val="00FF35A2"/>
    <w:rsid w:val="00FF3AC7"/>
    <w:rsid w:val="00FF48A5"/>
    <w:rsid w:val="00FF5461"/>
    <w:rsid w:val="00FF65E2"/>
    <w:rsid w:val="00FF664A"/>
    <w:rsid w:val="00FF6ADE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119A-3122-4F6E-986C-C0C5C7ED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Links>
    <vt:vector size="282" baseType="variant">
      <vt:variant>
        <vt:i4>720911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3</cp:revision>
  <cp:lastPrinted>2023-10-10T14:08:00Z</cp:lastPrinted>
  <dcterms:created xsi:type="dcterms:W3CDTF">2023-11-17T09:55:00Z</dcterms:created>
  <dcterms:modified xsi:type="dcterms:W3CDTF">2023-11-20T08:01:00Z</dcterms:modified>
</cp:coreProperties>
</file>