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8" w:rsidRPr="00535CE8" w:rsidRDefault="00DB39D8" w:rsidP="00DB39D8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6140CC" w:rsidRPr="00535CE8" w:rsidRDefault="006140CC" w:rsidP="00DB39D8">
      <w:pPr>
        <w:autoSpaceDE w:val="0"/>
        <w:autoSpaceDN w:val="0"/>
        <w:adjustRightInd w:val="0"/>
        <w:ind w:left="5670" w:firstLine="0"/>
        <w:jc w:val="center"/>
        <w:rPr>
          <w:rFonts w:eastAsia="Andale Sans UI"/>
          <w:sz w:val="24"/>
        </w:rPr>
      </w:pPr>
    </w:p>
    <w:p w:rsidR="00555F94" w:rsidRPr="00535CE8" w:rsidRDefault="00555F94" w:rsidP="00555F94">
      <w:pPr>
        <w:pStyle w:val="ConsPlusNormal"/>
        <w:widowControl/>
        <w:ind w:left="5387" w:firstLine="0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>Заместителю главы администрации-</w:t>
      </w:r>
    </w:p>
    <w:p w:rsidR="00DB39D8" w:rsidRPr="00535CE8" w:rsidRDefault="00555F94" w:rsidP="00555F94">
      <w:pPr>
        <w:autoSpaceDE w:val="0"/>
        <w:autoSpaceDN w:val="0"/>
        <w:adjustRightInd w:val="0"/>
        <w:ind w:left="5387" w:firstLine="0"/>
        <w:rPr>
          <w:bCs/>
          <w:sz w:val="24"/>
        </w:rPr>
      </w:pPr>
      <w:r w:rsidRPr="00535CE8">
        <w:rPr>
          <w:bCs/>
          <w:sz w:val="24"/>
        </w:rPr>
        <w:t>начальнику Управления ЖКХ</w:t>
      </w:r>
    </w:p>
    <w:p w:rsidR="00555F94" w:rsidRPr="00535CE8" w:rsidRDefault="00555F94" w:rsidP="00555F94">
      <w:pPr>
        <w:autoSpaceDE w:val="0"/>
        <w:autoSpaceDN w:val="0"/>
        <w:adjustRightInd w:val="0"/>
        <w:ind w:left="5387" w:firstLine="0"/>
        <w:rPr>
          <w:rFonts w:eastAsia="Andale Sans UI"/>
          <w:sz w:val="24"/>
        </w:rPr>
      </w:pPr>
      <w:r w:rsidRPr="00535CE8">
        <w:rPr>
          <w:bCs/>
          <w:sz w:val="24"/>
        </w:rPr>
        <w:t>_________________________________</w:t>
      </w:r>
    </w:p>
    <w:p w:rsidR="006140CC" w:rsidRPr="00535CE8" w:rsidRDefault="006140CC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 w:val="24"/>
        </w:rPr>
      </w:pPr>
    </w:p>
    <w:p w:rsidR="006140CC" w:rsidRPr="00535CE8" w:rsidRDefault="006140CC" w:rsidP="00DB39D8">
      <w:pPr>
        <w:autoSpaceDE w:val="0"/>
        <w:autoSpaceDN w:val="0"/>
        <w:adjustRightInd w:val="0"/>
        <w:ind w:firstLine="0"/>
        <w:jc w:val="center"/>
        <w:rPr>
          <w:bCs/>
          <w:spacing w:val="60"/>
          <w:sz w:val="24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bCs/>
          <w:spacing w:val="60"/>
          <w:sz w:val="24"/>
        </w:rPr>
        <w:t>ЗАЯВЛЕНИЕ</w:t>
      </w:r>
    </w:p>
    <w:p w:rsidR="006140CC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об исправлении опечаток </w:t>
      </w:r>
      <w:r w:rsidR="006140CC" w:rsidRPr="00535CE8">
        <w:rPr>
          <w:rFonts w:eastAsia="Andale Sans UI"/>
          <w:sz w:val="24"/>
        </w:rPr>
        <w:t>(</w:t>
      </w:r>
      <w:r w:rsidRPr="00535CE8">
        <w:rPr>
          <w:rFonts w:eastAsia="Andale Sans UI"/>
          <w:sz w:val="24"/>
        </w:rPr>
        <w:t>ошибок</w:t>
      </w:r>
      <w:r w:rsidR="006140CC" w:rsidRPr="00535CE8">
        <w:rPr>
          <w:rFonts w:eastAsia="Andale Sans UI"/>
          <w:sz w:val="24"/>
        </w:rPr>
        <w:t>)</w:t>
      </w:r>
      <w:r w:rsidRPr="00535CE8">
        <w:rPr>
          <w:rFonts w:eastAsia="Andale Sans UI"/>
          <w:sz w:val="24"/>
        </w:rPr>
        <w:t xml:space="preserve"> в документе, являющемся результатом 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предоставления муниципальной услуги</w:t>
      </w:r>
    </w:p>
    <w:p w:rsidR="00DB39D8" w:rsidRPr="00535CE8" w:rsidRDefault="00DB39D8" w:rsidP="00DB39D8">
      <w:pPr>
        <w:autoSpaceDE w:val="0"/>
        <w:autoSpaceDN w:val="0"/>
        <w:adjustRightInd w:val="0"/>
        <w:jc w:val="center"/>
        <w:rPr>
          <w:rFonts w:eastAsia="Andale Sans UI"/>
        </w:rPr>
      </w:pPr>
    </w:p>
    <w:p w:rsidR="00406465" w:rsidRPr="00535CE8" w:rsidRDefault="00406465" w:rsidP="0037366F">
      <w:pPr>
        <w:autoSpaceDE w:val="0"/>
        <w:autoSpaceDN w:val="0"/>
        <w:adjustRightInd w:val="0"/>
        <w:rPr>
          <w:rFonts w:eastAsia="Andale Sans UI"/>
          <w:color w:val="auto"/>
          <w:sz w:val="24"/>
        </w:rPr>
      </w:pPr>
      <w:r w:rsidRPr="00535CE8">
        <w:rPr>
          <w:rFonts w:eastAsia="Andale Sans UI"/>
          <w:color w:val="auto"/>
          <w:sz w:val="24"/>
        </w:rPr>
        <w:t>Я, ________________________________________________</w:t>
      </w:r>
      <w:r w:rsidR="0037366F" w:rsidRPr="00535CE8">
        <w:rPr>
          <w:rFonts w:eastAsia="Andale Sans UI"/>
          <w:color w:val="auto"/>
          <w:sz w:val="24"/>
        </w:rPr>
        <w:t>__</w:t>
      </w:r>
      <w:r w:rsidRPr="00535CE8">
        <w:rPr>
          <w:rFonts w:eastAsia="Andale Sans UI"/>
          <w:color w:val="auto"/>
          <w:sz w:val="24"/>
        </w:rPr>
        <w:t>_________________</w:t>
      </w:r>
      <w:r w:rsidR="0037366F" w:rsidRPr="00535CE8">
        <w:rPr>
          <w:rFonts w:eastAsia="Andale Sans UI"/>
          <w:color w:val="auto"/>
          <w:sz w:val="24"/>
        </w:rPr>
        <w:t>_</w:t>
      </w:r>
      <w:r w:rsidRPr="00535CE8">
        <w:rPr>
          <w:rFonts w:eastAsia="Andale Sans UI"/>
          <w:color w:val="auto"/>
          <w:sz w:val="24"/>
        </w:rPr>
        <w:t>____</w:t>
      </w:r>
      <w:r w:rsidR="0037366F" w:rsidRPr="00535CE8">
        <w:rPr>
          <w:rFonts w:eastAsia="Andale Sans UI"/>
          <w:color w:val="auto"/>
          <w:sz w:val="24"/>
        </w:rPr>
        <w:t xml:space="preserve"> г.р.</w:t>
      </w:r>
      <w:r w:rsidRPr="00535CE8">
        <w:rPr>
          <w:rFonts w:eastAsia="Andale Sans UI"/>
          <w:color w:val="auto"/>
          <w:sz w:val="24"/>
        </w:rPr>
        <w:t xml:space="preserve">, </w:t>
      </w:r>
    </w:p>
    <w:p w:rsidR="00406465" w:rsidRPr="00535CE8" w:rsidRDefault="00406465" w:rsidP="00406465">
      <w:pPr>
        <w:autoSpaceDE w:val="0"/>
        <w:autoSpaceDN w:val="0"/>
        <w:adjustRightInd w:val="0"/>
        <w:jc w:val="center"/>
        <w:rPr>
          <w:rFonts w:eastAsia="Andale Sans UI"/>
          <w:color w:val="auto"/>
          <w:sz w:val="20"/>
          <w:szCs w:val="20"/>
        </w:rPr>
      </w:pPr>
      <w:r w:rsidRPr="00535CE8">
        <w:rPr>
          <w:rFonts w:eastAsia="Andale Sans UI"/>
          <w:color w:val="auto"/>
          <w:sz w:val="20"/>
          <w:szCs w:val="20"/>
        </w:rPr>
        <w:t>(фамилия, имя, отчество (последнее – при наличии)</w:t>
      </w:r>
      <w:r w:rsidR="0037366F" w:rsidRPr="00535CE8">
        <w:rPr>
          <w:rFonts w:eastAsia="Andale Sans UI"/>
          <w:color w:val="auto"/>
          <w:sz w:val="20"/>
          <w:szCs w:val="20"/>
        </w:rPr>
        <w:t>, дата рождения</w:t>
      </w:r>
      <w:r w:rsidRPr="00535CE8">
        <w:rPr>
          <w:rFonts w:eastAsia="Andale Sans UI"/>
          <w:color w:val="auto"/>
          <w:sz w:val="20"/>
          <w:szCs w:val="20"/>
        </w:rPr>
        <w:t>)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______________________________________________________</w:t>
      </w:r>
      <w:r w:rsidR="005A6086">
        <w:rPr>
          <w:color w:val="auto"/>
          <w:sz w:val="24"/>
          <w:lang w:eastAsia="en-US"/>
        </w:rPr>
        <w:t>_______________________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номер (номера) контактного телефона __________________</w:t>
      </w:r>
      <w:r w:rsidR="005A6086">
        <w:rPr>
          <w:color w:val="auto"/>
          <w:sz w:val="24"/>
          <w:lang w:eastAsia="en-US"/>
        </w:rPr>
        <w:t>________________________</w:t>
      </w:r>
      <w:r w:rsidRPr="00535CE8">
        <w:rPr>
          <w:color w:val="auto"/>
          <w:sz w:val="24"/>
          <w:lang w:eastAsia="en-US"/>
        </w:rPr>
        <w:t>_</w:t>
      </w:r>
    </w:p>
    <w:p w:rsidR="0037366F" w:rsidRPr="00535CE8" w:rsidRDefault="0037366F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почтовый адрес _______________________________________________________________________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адрес (адреса) электронной почты (при наличии) __________________________________________ способ, которым должен быть направлен ответ ____________________________________________</w:t>
      </w:r>
      <w:r w:rsidR="005A6086">
        <w:rPr>
          <w:color w:val="auto"/>
          <w:sz w:val="24"/>
          <w:lang w:eastAsia="en-US"/>
        </w:rPr>
        <w:t>___________________________</w:t>
      </w:r>
    </w:p>
    <w:p w:rsidR="00406465" w:rsidRPr="00535CE8" w:rsidRDefault="00406465" w:rsidP="00406465">
      <w:pPr>
        <w:autoSpaceDE w:val="0"/>
        <w:autoSpaceDN w:val="0"/>
        <w:adjustRightInd w:val="0"/>
        <w:ind w:firstLine="0"/>
        <w:rPr>
          <w:color w:val="auto"/>
          <w:sz w:val="24"/>
          <w:lang w:eastAsia="en-US"/>
        </w:rPr>
      </w:pPr>
      <w:r w:rsidRPr="00535CE8">
        <w:rPr>
          <w:color w:val="auto"/>
          <w:sz w:val="24"/>
          <w:lang w:eastAsia="en-US"/>
        </w:rPr>
        <w:t>_____________________________________________________________________________,</w:t>
      </w:r>
    </w:p>
    <w:p w:rsidR="00E406A1" w:rsidRPr="00535CE8" w:rsidRDefault="001207E9" w:rsidP="002272C3">
      <w:pPr>
        <w:tabs>
          <w:tab w:val="left" w:pos="0"/>
        </w:tabs>
        <w:ind w:right="-1" w:firstLine="0"/>
        <w:rPr>
          <w:sz w:val="24"/>
        </w:rPr>
      </w:pPr>
      <w:proofErr w:type="gramStart"/>
      <w:r w:rsidRPr="00535CE8">
        <w:rPr>
          <w:rFonts w:eastAsia="Andale Sans UI"/>
          <w:sz w:val="24"/>
        </w:rPr>
        <w:t>прошу исправить</w:t>
      </w:r>
      <w:r w:rsidR="00DB39D8" w:rsidRPr="00535CE8">
        <w:rPr>
          <w:rFonts w:eastAsia="Andale Sans UI"/>
          <w:sz w:val="24"/>
        </w:rPr>
        <w:t xml:space="preserve"> </w:t>
      </w:r>
      <w:r w:rsidR="00E406A1" w:rsidRPr="00535CE8">
        <w:rPr>
          <w:rFonts w:eastAsia="Andale Sans UI"/>
          <w:sz w:val="24"/>
        </w:rPr>
        <w:t xml:space="preserve">в </w:t>
      </w:r>
      <w:r w:rsidR="00685DF8">
        <w:rPr>
          <w:rFonts w:eastAsia="Andale Sans UI"/>
          <w:sz w:val="24"/>
        </w:rPr>
        <w:t>решении</w:t>
      </w:r>
      <w:r w:rsidR="006140CC" w:rsidRPr="00535CE8">
        <w:rPr>
          <w:rFonts w:eastAsia="Andale Sans UI"/>
          <w:sz w:val="24"/>
        </w:rPr>
        <w:t xml:space="preserve"> Администрации города Азова от ______________ № _______ </w:t>
      </w:r>
      <w:r w:rsidR="0037366F" w:rsidRPr="00535CE8">
        <w:rPr>
          <w:rFonts w:eastAsia="Andale Sans UI"/>
          <w:sz w:val="24"/>
        </w:rPr>
        <w:t xml:space="preserve">«___________________________________________________________________________________» </w:t>
      </w:r>
      <w:r w:rsidR="006140CC" w:rsidRPr="00535CE8">
        <w:rPr>
          <w:rFonts w:eastAsia="Andale Sans UI"/>
          <w:sz w:val="24"/>
        </w:rPr>
        <w:t>являющемся результатом</w:t>
      </w:r>
      <w:r w:rsidR="00DB39D8" w:rsidRPr="00535CE8">
        <w:rPr>
          <w:rFonts w:eastAsia="Andale Sans UI"/>
          <w:sz w:val="24"/>
        </w:rPr>
        <w:t xml:space="preserve"> предоставления муниципальной услуги </w:t>
      </w:r>
      <w:r w:rsidR="001A4D4C">
        <w:rPr>
          <w:rFonts w:eastAsia="Andale Sans UI"/>
          <w:sz w:val="24"/>
        </w:rPr>
        <w:t>«</w:t>
      </w:r>
      <w:r w:rsidR="001A4D4C" w:rsidRPr="00CC0882">
        <w:rPr>
          <w:sz w:val="24"/>
        </w:rPr>
        <w:t>Признание садового дома жилым домом и жилого дома садовым домом</w:t>
      </w:r>
      <w:r w:rsidR="001A4D4C">
        <w:rPr>
          <w:sz w:val="24"/>
        </w:rPr>
        <w:t>»</w:t>
      </w:r>
      <w:r w:rsidR="00575E18" w:rsidRPr="00535CE8">
        <w:rPr>
          <w:sz w:val="24"/>
        </w:rPr>
        <w:t>,</w:t>
      </w:r>
      <w:r w:rsidRPr="00535CE8">
        <w:rPr>
          <w:sz w:val="24"/>
        </w:rPr>
        <w:t xml:space="preserve"> </w:t>
      </w:r>
      <w:r w:rsidR="006140CC" w:rsidRPr="00535CE8">
        <w:rPr>
          <w:sz w:val="24"/>
        </w:rPr>
        <w:t xml:space="preserve">допущенную </w:t>
      </w:r>
      <w:r w:rsidR="006140CC" w:rsidRPr="00535CE8">
        <w:rPr>
          <w:rFonts w:eastAsia="Andale Sans UI"/>
          <w:sz w:val="24"/>
        </w:rPr>
        <w:t>опечатку (ошибку), а именно</w:t>
      </w:r>
      <w:r w:rsidR="00406465" w:rsidRPr="00535CE8">
        <w:rPr>
          <w:rFonts w:eastAsia="Andale Sans UI"/>
          <w:sz w:val="24"/>
        </w:rPr>
        <w:t>: ____</w:t>
      </w:r>
      <w:r w:rsidR="006140CC" w:rsidRPr="00535CE8">
        <w:rPr>
          <w:rFonts w:eastAsia="Andale Sans UI"/>
          <w:sz w:val="24"/>
        </w:rPr>
        <w:t>_________________</w:t>
      </w:r>
      <w:r w:rsidR="00406465" w:rsidRPr="00535CE8">
        <w:rPr>
          <w:rFonts w:eastAsia="Andale Sans UI"/>
          <w:sz w:val="24"/>
        </w:rPr>
        <w:t>_______________________</w:t>
      </w:r>
      <w:r w:rsidR="00E406A1" w:rsidRPr="00535CE8">
        <w:rPr>
          <w:rFonts w:eastAsia="Andale Sans UI"/>
          <w:sz w:val="24"/>
        </w:rPr>
        <w:t>___</w:t>
      </w:r>
      <w:r w:rsidR="00B07B15" w:rsidRPr="00535CE8">
        <w:rPr>
          <w:rFonts w:eastAsia="Andale Sans UI"/>
          <w:sz w:val="24"/>
        </w:rPr>
        <w:t>____________</w:t>
      </w:r>
      <w:proofErr w:type="gramEnd"/>
    </w:p>
    <w:p w:rsidR="00DB39D8" w:rsidRPr="00535CE8" w:rsidRDefault="00E406A1" w:rsidP="00E406A1">
      <w:pPr>
        <w:autoSpaceDE w:val="0"/>
        <w:autoSpaceDN w:val="0"/>
        <w:adjustRightInd w:val="0"/>
        <w:ind w:firstLine="0"/>
        <w:jc w:val="right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</w:t>
      </w:r>
      <w:r w:rsidR="00DB39D8" w:rsidRPr="00535CE8">
        <w:rPr>
          <w:rFonts w:eastAsia="Andale Sans UI"/>
          <w:sz w:val="24"/>
        </w:rPr>
        <w:t>________________________</w:t>
      </w:r>
      <w:r w:rsidR="00575E18" w:rsidRPr="00535CE8">
        <w:rPr>
          <w:rFonts w:eastAsia="Andale Sans UI"/>
          <w:sz w:val="24"/>
        </w:rPr>
        <w:t>_</w:t>
      </w:r>
      <w:r w:rsidR="00DB39D8" w:rsidRPr="00535CE8">
        <w:rPr>
          <w:rFonts w:eastAsia="Andale Sans UI"/>
          <w:sz w:val="24"/>
        </w:rPr>
        <w:t>____________________________________________</w:t>
      </w:r>
    </w:p>
    <w:p w:rsidR="00DB39D8" w:rsidRPr="00535CE8" w:rsidRDefault="006140CC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на п</w:t>
      </w:r>
      <w:r w:rsidR="00DB39D8" w:rsidRPr="00535CE8">
        <w:rPr>
          <w:rFonts w:eastAsia="Andale Sans UI"/>
          <w:sz w:val="24"/>
        </w:rPr>
        <w:t>равильн</w:t>
      </w:r>
      <w:r w:rsidRPr="00535CE8">
        <w:rPr>
          <w:rFonts w:eastAsia="Andale Sans UI"/>
          <w:sz w:val="24"/>
        </w:rPr>
        <w:t>ую</w:t>
      </w:r>
      <w:r w:rsidR="00DB39D8" w:rsidRPr="00535CE8">
        <w:rPr>
          <w:rFonts w:eastAsia="Andale Sans UI"/>
          <w:sz w:val="24"/>
        </w:rPr>
        <w:t xml:space="preserve"> запись ___________</w:t>
      </w:r>
      <w:r w:rsidRPr="00535CE8">
        <w:rPr>
          <w:rFonts w:eastAsia="Andale Sans UI"/>
          <w:sz w:val="24"/>
        </w:rPr>
        <w:t>_____________________________</w:t>
      </w:r>
      <w:r w:rsidR="00DB39D8" w:rsidRPr="00535CE8">
        <w:rPr>
          <w:rFonts w:eastAsia="Andale Sans UI"/>
          <w:sz w:val="24"/>
        </w:rPr>
        <w:t>_________________________</w:t>
      </w:r>
      <w:r w:rsidRPr="00535CE8">
        <w:rPr>
          <w:rFonts w:eastAsia="Andale Sans UI"/>
          <w:sz w:val="24"/>
        </w:rPr>
        <w:t>,</w:t>
      </w:r>
    </w:p>
    <w:p w:rsidR="00E406A1" w:rsidRPr="00535CE8" w:rsidRDefault="00E406A1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что подтверждается следующими документами:</w:t>
      </w:r>
      <w:r w:rsidR="00DB39D8" w:rsidRPr="00535CE8">
        <w:rPr>
          <w:rFonts w:eastAsia="Andale Sans UI"/>
          <w:sz w:val="24"/>
        </w:rPr>
        <w:t xml:space="preserve"> </w:t>
      </w:r>
      <w:r w:rsidRPr="00535CE8">
        <w:rPr>
          <w:rFonts w:eastAsia="Andale Sans UI"/>
          <w:sz w:val="24"/>
        </w:rPr>
        <w:t>___________________________________________</w:t>
      </w:r>
      <w:r w:rsidR="005A6086">
        <w:rPr>
          <w:rFonts w:eastAsia="Andale Sans UI"/>
          <w:sz w:val="24"/>
        </w:rPr>
        <w:t>_________________________________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</w:t>
      </w:r>
      <w:r w:rsidR="00E406A1" w:rsidRPr="00535CE8">
        <w:rPr>
          <w:rFonts w:eastAsia="Andale Sans UI"/>
          <w:sz w:val="24"/>
        </w:rPr>
        <w:t>____________</w:t>
      </w:r>
      <w:r w:rsidRPr="00535CE8">
        <w:rPr>
          <w:rFonts w:eastAsia="Andale Sans UI"/>
          <w:sz w:val="24"/>
        </w:rPr>
        <w:t>_______________________________________________</w:t>
      </w:r>
      <w:r w:rsidR="00575E18" w:rsidRPr="00535CE8">
        <w:rPr>
          <w:rFonts w:eastAsia="Andale Sans UI"/>
          <w:sz w:val="24"/>
        </w:rPr>
        <w:t>___________________________________________________________________________________________________.</w:t>
      </w:r>
    </w:p>
    <w:p w:rsidR="00D34D64" w:rsidRPr="00535CE8" w:rsidRDefault="00D34D64" w:rsidP="00D34D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CE8">
        <w:rPr>
          <w:rFonts w:ascii="Times New Roman" w:hAnsi="Times New Roman" w:cs="Times New Roman"/>
          <w:sz w:val="24"/>
          <w:szCs w:val="24"/>
        </w:rPr>
        <w:t>Даю согласие в соответствии со ст. 9 Федерального закона от 27.07.2006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п. 3 ст. 3 Федерального закона от 27.07.2006 № 152-ФЗ, со сведениями, представленными мной в орган местного самоуправления.</w:t>
      </w:r>
      <w:proofErr w:type="gramEnd"/>
      <w:r w:rsidRPr="00535CE8">
        <w:rPr>
          <w:rFonts w:ascii="Times New Roman" w:hAnsi="Times New Roman" w:cs="Times New Roman"/>
          <w:sz w:val="24"/>
          <w:szCs w:val="24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406A1" w:rsidRPr="00535CE8" w:rsidRDefault="00E406A1" w:rsidP="0037366F">
      <w:pPr>
        <w:autoSpaceDE w:val="0"/>
        <w:autoSpaceDN w:val="0"/>
        <w:adjustRightInd w:val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К заявлению прилагаю следующие документы: _____________________________________</w:t>
      </w:r>
      <w:r w:rsidR="005A6086">
        <w:rPr>
          <w:rFonts w:eastAsia="Andale Sans UI"/>
          <w:sz w:val="24"/>
        </w:rPr>
        <w:t>_______________________________________</w:t>
      </w:r>
    </w:p>
    <w:p w:rsidR="00E406A1" w:rsidRPr="00535CE8" w:rsidRDefault="00E406A1" w:rsidP="00E406A1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___________________________________________________________________________________________________________________________________________</w:t>
      </w:r>
      <w:r w:rsidR="005A6086">
        <w:rPr>
          <w:rFonts w:eastAsia="Andale Sans UI"/>
          <w:sz w:val="24"/>
        </w:rPr>
        <w:t>______________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_________________________________________  _______________  ____________________</w:t>
      </w:r>
    </w:p>
    <w:p w:rsidR="00DB39D8" w:rsidRPr="00535CE8" w:rsidRDefault="00DB39D8" w:rsidP="00DB39D8">
      <w:pPr>
        <w:autoSpaceDE w:val="0"/>
        <w:autoSpaceDN w:val="0"/>
        <w:adjustRightInd w:val="0"/>
        <w:ind w:firstLine="0"/>
        <w:rPr>
          <w:rFonts w:eastAsia="Andale Sans UI"/>
          <w:sz w:val="16"/>
          <w:szCs w:val="16"/>
        </w:rPr>
      </w:pPr>
      <w:r w:rsidRPr="00535CE8">
        <w:rPr>
          <w:rFonts w:eastAsia="Andale Sans UI"/>
          <w:sz w:val="16"/>
          <w:szCs w:val="16"/>
        </w:rPr>
        <w:t xml:space="preserve">    (фамилия, инициалы заявителя (представителя заявителя)</w:t>
      </w:r>
      <w:r w:rsidR="006140CC" w:rsidRPr="00535CE8">
        <w:rPr>
          <w:rFonts w:eastAsia="Andale Sans UI"/>
          <w:sz w:val="16"/>
          <w:szCs w:val="16"/>
        </w:rPr>
        <w:t>)</w:t>
      </w:r>
      <w:r w:rsidRPr="00535CE8">
        <w:rPr>
          <w:rFonts w:eastAsia="Andale Sans UI"/>
          <w:sz w:val="16"/>
          <w:szCs w:val="16"/>
        </w:rPr>
        <w:t xml:space="preserve">                          (подпись)                                     (дата)</w:t>
      </w:r>
      <w:bookmarkStart w:id="0" w:name="_GoBack"/>
      <w:bookmarkEnd w:id="0"/>
    </w:p>
    <w:sectPr w:rsidR="00DB39D8" w:rsidRPr="00535CE8" w:rsidSect="00443023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51" w:rsidRDefault="00466251" w:rsidP="004C14A7">
      <w:r>
        <w:separator/>
      </w:r>
    </w:p>
  </w:endnote>
  <w:endnote w:type="continuationSeparator" w:id="0">
    <w:p w:rsidR="00466251" w:rsidRDefault="00466251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3023" w:rsidRDefault="00443023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A608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51" w:rsidRDefault="00466251" w:rsidP="004C14A7">
      <w:r>
        <w:separator/>
      </w:r>
    </w:p>
  </w:footnote>
  <w:footnote w:type="continuationSeparator" w:id="0">
    <w:p w:rsidR="00466251" w:rsidRDefault="00466251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A937BA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42486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14F8"/>
    <w:rsid w:val="0000241A"/>
    <w:rsid w:val="000034E1"/>
    <w:rsid w:val="0000390C"/>
    <w:rsid w:val="00006AEF"/>
    <w:rsid w:val="00007448"/>
    <w:rsid w:val="00010DA8"/>
    <w:rsid w:val="00014AB3"/>
    <w:rsid w:val="0001531B"/>
    <w:rsid w:val="000169BA"/>
    <w:rsid w:val="00017B97"/>
    <w:rsid w:val="0002013B"/>
    <w:rsid w:val="00022EC8"/>
    <w:rsid w:val="00023D44"/>
    <w:rsid w:val="00023E1C"/>
    <w:rsid w:val="000246A6"/>
    <w:rsid w:val="000249C9"/>
    <w:rsid w:val="00026768"/>
    <w:rsid w:val="00030EA4"/>
    <w:rsid w:val="0003354F"/>
    <w:rsid w:val="00034AF1"/>
    <w:rsid w:val="0003529D"/>
    <w:rsid w:val="0003559E"/>
    <w:rsid w:val="00035BAC"/>
    <w:rsid w:val="00036A4A"/>
    <w:rsid w:val="0003765D"/>
    <w:rsid w:val="00037FD8"/>
    <w:rsid w:val="000407FA"/>
    <w:rsid w:val="000411B1"/>
    <w:rsid w:val="00041F44"/>
    <w:rsid w:val="00042C17"/>
    <w:rsid w:val="00046C89"/>
    <w:rsid w:val="00050EF2"/>
    <w:rsid w:val="000541D7"/>
    <w:rsid w:val="00054369"/>
    <w:rsid w:val="00054A1A"/>
    <w:rsid w:val="00055F2C"/>
    <w:rsid w:val="000561B2"/>
    <w:rsid w:val="00060EFA"/>
    <w:rsid w:val="00062A69"/>
    <w:rsid w:val="00062CD2"/>
    <w:rsid w:val="00063B54"/>
    <w:rsid w:val="00063CA8"/>
    <w:rsid w:val="000654BF"/>
    <w:rsid w:val="0006583B"/>
    <w:rsid w:val="00065E62"/>
    <w:rsid w:val="00066065"/>
    <w:rsid w:val="000665DD"/>
    <w:rsid w:val="00066DED"/>
    <w:rsid w:val="000703D5"/>
    <w:rsid w:val="0007058D"/>
    <w:rsid w:val="00070D52"/>
    <w:rsid w:val="0007434D"/>
    <w:rsid w:val="000750B6"/>
    <w:rsid w:val="000759CA"/>
    <w:rsid w:val="0007777A"/>
    <w:rsid w:val="00082642"/>
    <w:rsid w:val="000831CF"/>
    <w:rsid w:val="00083825"/>
    <w:rsid w:val="0008459E"/>
    <w:rsid w:val="00084D76"/>
    <w:rsid w:val="00086960"/>
    <w:rsid w:val="000873C5"/>
    <w:rsid w:val="0009032E"/>
    <w:rsid w:val="00091033"/>
    <w:rsid w:val="00092DB9"/>
    <w:rsid w:val="00095179"/>
    <w:rsid w:val="00095945"/>
    <w:rsid w:val="00095E9F"/>
    <w:rsid w:val="00096CEE"/>
    <w:rsid w:val="000A00AB"/>
    <w:rsid w:val="000A1A14"/>
    <w:rsid w:val="000A2C43"/>
    <w:rsid w:val="000A470D"/>
    <w:rsid w:val="000A552B"/>
    <w:rsid w:val="000A57FA"/>
    <w:rsid w:val="000A5808"/>
    <w:rsid w:val="000A5818"/>
    <w:rsid w:val="000A620D"/>
    <w:rsid w:val="000B193E"/>
    <w:rsid w:val="000B19B9"/>
    <w:rsid w:val="000B250E"/>
    <w:rsid w:val="000B6DF4"/>
    <w:rsid w:val="000C0FCF"/>
    <w:rsid w:val="000C1E41"/>
    <w:rsid w:val="000C76CE"/>
    <w:rsid w:val="000D003E"/>
    <w:rsid w:val="000D14D8"/>
    <w:rsid w:val="000D362E"/>
    <w:rsid w:val="000D3D9A"/>
    <w:rsid w:val="000D4CF7"/>
    <w:rsid w:val="000D6378"/>
    <w:rsid w:val="000E1903"/>
    <w:rsid w:val="000E378A"/>
    <w:rsid w:val="000F0DA7"/>
    <w:rsid w:val="000F1404"/>
    <w:rsid w:val="000F289F"/>
    <w:rsid w:val="000F31C3"/>
    <w:rsid w:val="000F32E2"/>
    <w:rsid w:val="000F7FC2"/>
    <w:rsid w:val="00100EC7"/>
    <w:rsid w:val="00102256"/>
    <w:rsid w:val="001070F6"/>
    <w:rsid w:val="00107383"/>
    <w:rsid w:val="001109B7"/>
    <w:rsid w:val="0011132E"/>
    <w:rsid w:val="001117FA"/>
    <w:rsid w:val="00112E49"/>
    <w:rsid w:val="001149DE"/>
    <w:rsid w:val="00114B94"/>
    <w:rsid w:val="001201E7"/>
    <w:rsid w:val="001206CF"/>
    <w:rsid w:val="001207E9"/>
    <w:rsid w:val="00123A6B"/>
    <w:rsid w:val="00126CD0"/>
    <w:rsid w:val="001278A0"/>
    <w:rsid w:val="00130BE9"/>
    <w:rsid w:val="00130C98"/>
    <w:rsid w:val="0013336B"/>
    <w:rsid w:val="0013356B"/>
    <w:rsid w:val="0013693A"/>
    <w:rsid w:val="0013740C"/>
    <w:rsid w:val="001376C8"/>
    <w:rsid w:val="001377F0"/>
    <w:rsid w:val="00140F4F"/>
    <w:rsid w:val="00141DF7"/>
    <w:rsid w:val="00144988"/>
    <w:rsid w:val="00147A00"/>
    <w:rsid w:val="00151040"/>
    <w:rsid w:val="00152448"/>
    <w:rsid w:val="0015347C"/>
    <w:rsid w:val="00154BFB"/>
    <w:rsid w:val="00154DBC"/>
    <w:rsid w:val="00155A2E"/>
    <w:rsid w:val="0015702A"/>
    <w:rsid w:val="001577F1"/>
    <w:rsid w:val="0015785D"/>
    <w:rsid w:val="0016193E"/>
    <w:rsid w:val="00162626"/>
    <w:rsid w:val="001637E2"/>
    <w:rsid w:val="00163A26"/>
    <w:rsid w:val="001659E0"/>
    <w:rsid w:val="00167476"/>
    <w:rsid w:val="00167BA4"/>
    <w:rsid w:val="00170934"/>
    <w:rsid w:val="00170C4F"/>
    <w:rsid w:val="0017112F"/>
    <w:rsid w:val="001711A4"/>
    <w:rsid w:val="0017149A"/>
    <w:rsid w:val="001729AF"/>
    <w:rsid w:val="00177E5A"/>
    <w:rsid w:val="00182D93"/>
    <w:rsid w:val="00184F24"/>
    <w:rsid w:val="001867BD"/>
    <w:rsid w:val="0019001F"/>
    <w:rsid w:val="00195555"/>
    <w:rsid w:val="00197371"/>
    <w:rsid w:val="001A1617"/>
    <w:rsid w:val="001A4D4C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13E"/>
    <w:rsid w:val="001C13A4"/>
    <w:rsid w:val="001C443C"/>
    <w:rsid w:val="001C4751"/>
    <w:rsid w:val="001C5C57"/>
    <w:rsid w:val="001D0771"/>
    <w:rsid w:val="001D50FB"/>
    <w:rsid w:val="001D74C6"/>
    <w:rsid w:val="001D78C0"/>
    <w:rsid w:val="001E1439"/>
    <w:rsid w:val="001E145A"/>
    <w:rsid w:val="001E1A38"/>
    <w:rsid w:val="001E2FDE"/>
    <w:rsid w:val="001E4D5B"/>
    <w:rsid w:val="001E6719"/>
    <w:rsid w:val="001F169F"/>
    <w:rsid w:val="001F3846"/>
    <w:rsid w:val="001F40A3"/>
    <w:rsid w:val="001F4E0F"/>
    <w:rsid w:val="001F5298"/>
    <w:rsid w:val="001F5C7F"/>
    <w:rsid w:val="001F5DB4"/>
    <w:rsid w:val="001F607A"/>
    <w:rsid w:val="001F6352"/>
    <w:rsid w:val="001F7A3D"/>
    <w:rsid w:val="001F7DB9"/>
    <w:rsid w:val="00200336"/>
    <w:rsid w:val="00201FAA"/>
    <w:rsid w:val="0020286F"/>
    <w:rsid w:val="00204FE3"/>
    <w:rsid w:val="00205850"/>
    <w:rsid w:val="00207EFE"/>
    <w:rsid w:val="00210F96"/>
    <w:rsid w:val="002141F4"/>
    <w:rsid w:val="002158D1"/>
    <w:rsid w:val="002179AA"/>
    <w:rsid w:val="00220FA5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36CEC"/>
    <w:rsid w:val="00237948"/>
    <w:rsid w:val="0024006C"/>
    <w:rsid w:val="00241C9F"/>
    <w:rsid w:val="002451BC"/>
    <w:rsid w:val="00245D67"/>
    <w:rsid w:val="00245FEC"/>
    <w:rsid w:val="00251C5E"/>
    <w:rsid w:val="00252B6A"/>
    <w:rsid w:val="00253528"/>
    <w:rsid w:val="002540D8"/>
    <w:rsid w:val="00254F92"/>
    <w:rsid w:val="002563E0"/>
    <w:rsid w:val="002564D8"/>
    <w:rsid w:val="00256E8A"/>
    <w:rsid w:val="002646BF"/>
    <w:rsid w:val="00265E4B"/>
    <w:rsid w:val="00265F1D"/>
    <w:rsid w:val="00266027"/>
    <w:rsid w:val="002676C2"/>
    <w:rsid w:val="002679B7"/>
    <w:rsid w:val="00273460"/>
    <w:rsid w:val="00274D3A"/>
    <w:rsid w:val="0027520D"/>
    <w:rsid w:val="00280840"/>
    <w:rsid w:val="00282AF3"/>
    <w:rsid w:val="002831BB"/>
    <w:rsid w:val="00284EE3"/>
    <w:rsid w:val="00285C9E"/>
    <w:rsid w:val="00290D11"/>
    <w:rsid w:val="0029469B"/>
    <w:rsid w:val="00294ED4"/>
    <w:rsid w:val="0029561D"/>
    <w:rsid w:val="00295AE9"/>
    <w:rsid w:val="00295C13"/>
    <w:rsid w:val="002976FD"/>
    <w:rsid w:val="002A1328"/>
    <w:rsid w:val="002A2BD8"/>
    <w:rsid w:val="002A7099"/>
    <w:rsid w:val="002A7FC8"/>
    <w:rsid w:val="002B041B"/>
    <w:rsid w:val="002B0A03"/>
    <w:rsid w:val="002B3C3C"/>
    <w:rsid w:val="002B54C9"/>
    <w:rsid w:val="002B7B82"/>
    <w:rsid w:val="002C0AE8"/>
    <w:rsid w:val="002C1A77"/>
    <w:rsid w:val="002C4836"/>
    <w:rsid w:val="002C5DA5"/>
    <w:rsid w:val="002C5E47"/>
    <w:rsid w:val="002C6F43"/>
    <w:rsid w:val="002D1251"/>
    <w:rsid w:val="002D49D8"/>
    <w:rsid w:val="002D51D2"/>
    <w:rsid w:val="002D58B9"/>
    <w:rsid w:val="002D7F1D"/>
    <w:rsid w:val="002E19B1"/>
    <w:rsid w:val="002E1F44"/>
    <w:rsid w:val="002E4BED"/>
    <w:rsid w:val="002E51B7"/>
    <w:rsid w:val="002E7CC3"/>
    <w:rsid w:val="002F05BF"/>
    <w:rsid w:val="002F187A"/>
    <w:rsid w:val="002F3C73"/>
    <w:rsid w:val="002F484D"/>
    <w:rsid w:val="002F6034"/>
    <w:rsid w:val="002F6309"/>
    <w:rsid w:val="002F75FA"/>
    <w:rsid w:val="003038F2"/>
    <w:rsid w:val="00305359"/>
    <w:rsid w:val="003061D5"/>
    <w:rsid w:val="00307B74"/>
    <w:rsid w:val="00307E9F"/>
    <w:rsid w:val="00310A44"/>
    <w:rsid w:val="0031329E"/>
    <w:rsid w:val="003132D6"/>
    <w:rsid w:val="0031653E"/>
    <w:rsid w:val="003200B6"/>
    <w:rsid w:val="00320808"/>
    <w:rsid w:val="003208F3"/>
    <w:rsid w:val="00322181"/>
    <w:rsid w:val="00322577"/>
    <w:rsid w:val="003225B8"/>
    <w:rsid w:val="00323AAA"/>
    <w:rsid w:val="00324C0A"/>
    <w:rsid w:val="00325725"/>
    <w:rsid w:val="003269E5"/>
    <w:rsid w:val="003304E0"/>
    <w:rsid w:val="00331255"/>
    <w:rsid w:val="00332C8E"/>
    <w:rsid w:val="00332D69"/>
    <w:rsid w:val="00333CB5"/>
    <w:rsid w:val="00334774"/>
    <w:rsid w:val="00335594"/>
    <w:rsid w:val="003405F3"/>
    <w:rsid w:val="003412D0"/>
    <w:rsid w:val="00341638"/>
    <w:rsid w:val="003459E1"/>
    <w:rsid w:val="00350579"/>
    <w:rsid w:val="00351E46"/>
    <w:rsid w:val="00353145"/>
    <w:rsid w:val="00356246"/>
    <w:rsid w:val="00356912"/>
    <w:rsid w:val="00356BE1"/>
    <w:rsid w:val="00362DC1"/>
    <w:rsid w:val="0036640A"/>
    <w:rsid w:val="003670F2"/>
    <w:rsid w:val="003673A6"/>
    <w:rsid w:val="003674A6"/>
    <w:rsid w:val="00367AD3"/>
    <w:rsid w:val="00367E80"/>
    <w:rsid w:val="00371356"/>
    <w:rsid w:val="00372F1F"/>
    <w:rsid w:val="003730F2"/>
    <w:rsid w:val="0037366F"/>
    <w:rsid w:val="00373B23"/>
    <w:rsid w:val="003750FF"/>
    <w:rsid w:val="003753A4"/>
    <w:rsid w:val="00375F09"/>
    <w:rsid w:val="0037658C"/>
    <w:rsid w:val="00376BB0"/>
    <w:rsid w:val="00380371"/>
    <w:rsid w:val="003832CF"/>
    <w:rsid w:val="003834CA"/>
    <w:rsid w:val="00383C74"/>
    <w:rsid w:val="0038441C"/>
    <w:rsid w:val="00385C61"/>
    <w:rsid w:val="0038613C"/>
    <w:rsid w:val="0038641A"/>
    <w:rsid w:val="00391066"/>
    <w:rsid w:val="00391459"/>
    <w:rsid w:val="0039487B"/>
    <w:rsid w:val="00394975"/>
    <w:rsid w:val="00396408"/>
    <w:rsid w:val="003A23EB"/>
    <w:rsid w:val="003A2FE2"/>
    <w:rsid w:val="003A42B5"/>
    <w:rsid w:val="003A6222"/>
    <w:rsid w:val="003A6EFE"/>
    <w:rsid w:val="003A7719"/>
    <w:rsid w:val="003B04A7"/>
    <w:rsid w:val="003B4465"/>
    <w:rsid w:val="003B5966"/>
    <w:rsid w:val="003B7D4E"/>
    <w:rsid w:val="003C0629"/>
    <w:rsid w:val="003C1AD8"/>
    <w:rsid w:val="003C1BF2"/>
    <w:rsid w:val="003C3951"/>
    <w:rsid w:val="003C4ABF"/>
    <w:rsid w:val="003C4BF5"/>
    <w:rsid w:val="003C55BA"/>
    <w:rsid w:val="003D1235"/>
    <w:rsid w:val="003D19FE"/>
    <w:rsid w:val="003D1A71"/>
    <w:rsid w:val="003D1AC7"/>
    <w:rsid w:val="003D2039"/>
    <w:rsid w:val="003D28E0"/>
    <w:rsid w:val="003D4B9E"/>
    <w:rsid w:val="003D7FAF"/>
    <w:rsid w:val="003E208D"/>
    <w:rsid w:val="003E4D47"/>
    <w:rsid w:val="003E53F7"/>
    <w:rsid w:val="003E5458"/>
    <w:rsid w:val="003E777E"/>
    <w:rsid w:val="003E7846"/>
    <w:rsid w:val="003E7BEA"/>
    <w:rsid w:val="003F08F9"/>
    <w:rsid w:val="003F0DA2"/>
    <w:rsid w:val="003F1336"/>
    <w:rsid w:val="003F1A2A"/>
    <w:rsid w:val="003F229B"/>
    <w:rsid w:val="003F336A"/>
    <w:rsid w:val="003F419E"/>
    <w:rsid w:val="003F451E"/>
    <w:rsid w:val="003F56E4"/>
    <w:rsid w:val="003F5E8D"/>
    <w:rsid w:val="003F7140"/>
    <w:rsid w:val="00402790"/>
    <w:rsid w:val="00403064"/>
    <w:rsid w:val="00403BE1"/>
    <w:rsid w:val="0040508B"/>
    <w:rsid w:val="004057B6"/>
    <w:rsid w:val="00405ECA"/>
    <w:rsid w:val="00406465"/>
    <w:rsid w:val="00406522"/>
    <w:rsid w:val="00412909"/>
    <w:rsid w:val="0041379B"/>
    <w:rsid w:val="004141FB"/>
    <w:rsid w:val="00415B35"/>
    <w:rsid w:val="00420F26"/>
    <w:rsid w:val="00423767"/>
    <w:rsid w:val="004240E4"/>
    <w:rsid w:val="004245D4"/>
    <w:rsid w:val="00424F11"/>
    <w:rsid w:val="004313EC"/>
    <w:rsid w:val="00431733"/>
    <w:rsid w:val="0043179B"/>
    <w:rsid w:val="00433165"/>
    <w:rsid w:val="00433CBA"/>
    <w:rsid w:val="00434CB0"/>
    <w:rsid w:val="004354DA"/>
    <w:rsid w:val="0043638E"/>
    <w:rsid w:val="00442419"/>
    <w:rsid w:val="0044257B"/>
    <w:rsid w:val="00442859"/>
    <w:rsid w:val="00442903"/>
    <w:rsid w:val="00443023"/>
    <w:rsid w:val="00443C53"/>
    <w:rsid w:val="00444248"/>
    <w:rsid w:val="00447C8B"/>
    <w:rsid w:val="004524C5"/>
    <w:rsid w:val="004527F6"/>
    <w:rsid w:val="0045578C"/>
    <w:rsid w:val="004629EB"/>
    <w:rsid w:val="00462A93"/>
    <w:rsid w:val="00466251"/>
    <w:rsid w:val="004666C4"/>
    <w:rsid w:val="00467624"/>
    <w:rsid w:val="00472ED9"/>
    <w:rsid w:val="00474A76"/>
    <w:rsid w:val="0047643E"/>
    <w:rsid w:val="00482EFB"/>
    <w:rsid w:val="004843DD"/>
    <w:rsid w:val="0048490E"/>
    <w:rsid w:val="004851BA"/>
    <w:rsid w:val="0048675C"/>
    <w:rsid w:val="00486CF9"/>
    <w:rsid w:val="00490DDF"/>
    <w:rsid w:val="004928F1"/>
    <w:rsid w:val="00493307"/>
    <w:rsid w:val="00493E15"/>
    <w:rsid w:val="00496D6E"/>
    <w:rsid w:val="004A6C8A"/>
    <w:rsid w:val="004A7020"/>
    <w:rsid w:val="004B060C"/>
    <w:rsid w:val="004B1F07"/>
    <w:rsid w:val="004B397A"/>
    <w:rsid w:val="004B39D7"/>
    <w:rsid w:val="004B3E57"/>
    <w:rsid w:val="004B4712"/>
    <w:rsid w:val="004B4C92"/>
    <w:rsid w:val="004B5670"/>
    <w:rsid w:val="004B7752"/>
    <w:rsid w:val="004B7AF7"/>
    <w:rsid w:val="004C149B"/>
    <w:rsid w:val="004C14A7"/>
    <w:rsid w:val="004C39C7"/>
    <w:rsid w:val="004C565E"/>
    <w:rsid w:val="004C601E"/>
    <w:rsid w:val="004C6095"/>
    <w:rsid w:val="004D2206"/>
    <w:rsid w:val="004D39E0"/>
    <w:rsid w:val="004D4ABC"/>
    <w:rsid w:val="004D5959"/>
    <w:rsid w:val="004D6393"/>
    <w:rsid w:val="004D63FE"/>
    <w:rsid w:val="004D786A"/>
    <w:rsid w:val="004E0850"/>
    <w:rsid w:val="004E0C95"/>
    <w:rsid w:val="004E1799"/>
    <w:rsid w:val="004E3190"/>
    <w:rsid w:val="004E617C"/>
    <w:rsid w:val="004E6BD8"/>
    <w:rsid w:val="004F123F"/>
    <w:rsid w:val="004F3805"/>
    <w:rsid w:val="004F3A2B"/>
    <w:rsid w:val="004F3BF5"/>
    <w:rsid w:val="004F6B47"/>
    <w:rsid w:val="004F7DDC"/>
    <w:rsid w:val="0050219B"/>
    <w:rsid w:val="00503515"/>
    <w:rsid w:val="005056C0"/>
    <w:rsid w:val="00512532"/>
    <w:rsid w:val="0051491B"/>
    <w:rsid w:val="005149B5"/>
    <w:rsid w:val="005239AD"/>
    <w:rsid w:val="005253AD"/>
    <w:rsid w:val="0052568E"/>
    <w:rsid w:val="00526095"/>
    <w:rsid w:val="00527F52"/>
    <w:rsid w:val="0053052B"/>
    <w:rsid w:val="00532685"/>
    <w:rsid w:val="00533801"/>
    <w:rsid w:val="00535942"/>
    <w:rsid w:val="00535C50"/>
    <w:rsid w:val="00535CE8"/>
    <w:rsid w:val="005374D1"/>
    <w:rsid w:val="0054057F"/>
    <w:rsid w:val="0054118E"/>
    <w:rsid w:val="00541814"/>
    <w:rsid w:val="00542B7A"/>
    <w:rsid w:val="005456DB"/>
    <w:rsid w:val="005464C3"/>
    <w:rsid w:val="00547C86"/>
    <w:rsid w:val="00550260"/>
    <w:rsid w:val="0055066C"/>
    <w:rsid w:val="005509C3"/>
    <w:rsid w:val="00553D1E"/>
    <w:rsid w:val="0055532E"/>
    <w:rsid w:val="00555C3E"/>
    <w:rsid w:val="00555F94"/>
    <w:rsid w:val="0055654C"/>
    <w:rsid w:val="00557347"/>
    <w:rsid w:val="00561A82"/>
    <w:rsid w:val="00561B46"/>
    <w:rsid w:val="00562055"/>
    <w:rsid w:val="005627D0"/>
    <w:rsid w:val="00562AAA"/>
    <w:rsid w:val="005639ED"/>
    <w:rsid w:val="005640A2"/>
    <w:rsid w:val="005646C2"/>
    <w:rsid w:val="0056502E"/>
    <w:rsid w:val="00567CB2"/>
    <w:rsid w:val="00570FA4"/>
    <w:rsid w:val="005713F9"/>
    <w:rsid w:val="00571F34"/>
    <w:rsid w:val="00572DCF"/>
    <w:rsid w:val="00572E58"/>
    <w:rsid w:val="00573EF0"/>
    <w:rsid w:val="00574551"/>
    <w:rsid w:val="00575E18"/>
    <w:rsid w:val="0057649D"/>
    <w:rsid w:val="00576F66"/>
    <w:rsid w:val="00577E1E"/>
    <w:rsid w:val="00580E36"/>
    <w:rsid w:val="00581A0D"/>
    <w:rsid w:val="005820F6"/>
    <w:rsid w:val="00582BD0"/>
    <w:rsid w:val="00582DAB"/>
    <w:rsid w:val="00586C45"/>
    <w:rsid w:val="00586D3A"/>
    <w:rsid w:val="005875F2"/>
    <w:rsid w:val="005878C5"/>
    <w:rsid w:val="00587D89"/>
    <w:rsid w:val="005902A7"/>
    <w:rsid w:val="00591A46"/>
    <w:rsid w:val="00592499"/>
    <w:rsid w:val="00592F53"/>
    <w:rsid w:val="00595D45"/>
    <w:rsid w:val="005979F0"/>
    <w:rsid w:val="005A0232"/>
    <w:rsid w:val="005A2A56"/>
    <w:rsid w:val="005A366E"/>
    <w:rsid w:val="005A4AA0"/>
    <w:rsid w:val="005A54F7"/>
    <w:rsid w:val="005A5EC4"/>
    <w:rsid w:val="005A6002"/>
    <w:rsid w:val="005A6086"/>
    <w:rsid w:val="005A6B8B"/>
    <w:rsid w:val="005A6DBD"/>
    <w:rsid w:val="005A7D63"/>
    <w:rsid w:val="005B07C5"/>
    <w:rsid w:val="005B4208"/>
    <w:rsid w:val="005B61A2"/>
    <w:rsid w:val="005B62E4"/>
    <w:rsid w:val="005C0443"/>
    <w:rsid w:val="005C0BDB"/>
    <w:rsid w:val="005C0C86"/>
    <w:rsid w:val="005C0CA3"/>
    <w:rsid w:val="005C20F3"/>
    <w:rsid w:val="005C3B22"/>
    <w:rsid w:val="005C5AA1"/>
    <w:rsid w:val="005C62A6"/>
    <w:rsid w:val="005D4674"/>
    <w:rsid w:val="005D6990"/>
    <w:rsid w:val="005D6B7F"/>
    <w:rsid w:val="005D735D"/>
    <w:rsid w:val="005E110A"/>
    <w:rsid w:val="005E184F"/>
    <w:rsid w:val="005E221E"/>
    <w:rsid w:val="005E2369"/>
    <w:rsid w:val="005E2D8D"/>
    <w:rsid w:val="005E5651"/>
    <w:rsid w:val="005E5AD2"/>
    <w:rsid w:val="005F00D6"/>
    <w:rsid w:val="005F27C6"/>
    <w:rsid w:val="005F4BCF"/>
    <w:rsid w:val="005F5D9A"/>
    <w:rsid w:val="005F616B"/>
    <w:rsid w:val="005F7DF5"/>
    <w:rsid w:val="0060082D"/>
    <w:rsid w:val="00600D74"/>
    <w:rsid w:val="006010D6"/>
    <w:rsid w:val="00601D6B"/>
    <w:rsid w:val="0061113D"/>
    <w:rsid w:val="00611973"/>
    <w:rsid w:val="00613EE4"/>
    <w:rsid w:val="006140CC"/>
    <w:rsid w:val="00614CA3"/>
    <w:rsid w:val="00615A61"/>
    <w:rsid w:val="00615D7C"/>
    <w:rsid w:val="00620137"/>
    <w:rsid w:val="00621D4A"/>
    <w:rsid w:val="006233E2"/>
    <w:rsid w:val="006249CC"/>
    <w:rsid w:val="00625E00"/>
    <w:rsid w:val="00626654"/>
    <w:rsid w:val="00626882"/>
    <w:rsid w:val="00627C9F"/>
    <w:rsid w:val="00630D1F"/>
    <w:rsid w:val="0063199E"/>
    <w:rsid w:val="006347AC"/>
    <w:rsid w:val="00635660"/>
    <w:rsid w:val="006357D4"/>
    <w:rsid w:val="00635875"/>
    <w:rsid w:val="00635E93"/>
    <w:rsid w:val="006367AC"/>
    <w:rsid w:val="006415D6"/>
    <w:rsid w:val="00641D77"/>
    <w:rsid w:val="00641EFB"/>
    <w:rsid w:val="006435E5"/>
    <w:rsid w:val="00644300"/>
    <w:rsid w:val="00644937"/>
    <w:rsid w:val="00644BDD"/>
    <w:rsid w:val="00644D0B"/>
    <w:rsid w:val="00645FD2"/>
    <w:rsid w:val="0065372F"/>
    <w:rsid w:val="00660292"/>
    <w:rsid w:val="00663FA0"/>
    <w:rsid w:val="00667E75"/>
    <w:rsid w:val="00670FDF"/>
    <w:rsid w:val="006716C9"/>
    <w:rsid w:val="0067259D"/>
    <w:rsid w:val="006738FC"/>
    <w:rsid w:val="00673C18"/>
    <w:rsid w:val="006749E4"/>
    <w:rsid w:val="00675FE1"/>
    <w:rsid w:val="006767E4"/>
    <w:rsid w:val="00676875"/>
    <w:rsid w:val="006818F9"/>
    <w:rsid w:val="006846F6"/>
    <w:rsid w:val="00684EF5"/>
    <w:rsid w:val="0068545C"/>
    <w:rsid w:val="00685DF8"/>
    <w:rsid w:val="00686DF9"/>
    <w:rsid w:val="00686FCA"/>
    <w:rsid w:val="006872C9"/>
    <w:rsid w:val="00687DEE"/>
    <w:rsid w:val="006912F4"/>
    <w:rsid w:val="00691A4C"/>
    <w:rsid w:val="00692385"/>
    <w:rsid w:val="00693365"/>
    <w:rsid w:val="00694DB4"/>
    <w:rsid w:val="00696223"/>
    <w:rsid w:val="00697733"/>
    <w:rsid w:val="006A09E6"/>
    <w:rsid w:val="006A0EC5"/>
    <w:rsid w:val="006A25DA"/>
    <w:rsid w:val="006A2CF5"/>
    <w:rsid w:val="006A333F"/>
    <w:rsid w:val="006A598E"/>
    <w:rsid w:val="006B10B8"/>
    <w:rsid w:val="006B48C6"/>
    <w:rsid w:val="006B58A8"/>
    <w:rsid w:val="006B72CA"/>
    <w:rsid w:val="006B77EB"/>
    <w:rsid w:val="006C0F1D"/>
    <w:rsid w:val="006C0F34"/>
    <w:rsid w:val="006C184C"/>
    <w:rsid w:val="006C192E"/>
    <w:rsid w:val="006C37A3"/>
    <w:rsid w:val="006C630E"/>
    <w:rsid w:val="006C655C"/>
    <w:rsid w:val="006C790A"/>
    <w:rsid w:val="006C7995"/>
    <w:rsid w:val="006D02C0"/>
    <w:rsid w:val="006D1AA6"/>
    <w:rsid w:val="006D35AF"/>
    <w:rsid w:val="006D5B61"/>
    <w:rsid w:val="006D6B33"/>
    <w:rsid w:val="006D7499"/>
    <w:rsid w:val="006D7ED0"/>
    <w:rsid w:val="006E1038"/>
    <w:rsid w:val="006E1DF2"/>
    <w:rsid w:val="006E45B0"/>
    <w:rsid w:val="006E4700"/>
    <w:rsid w:val="006E584C"/>
    <w:rsid w:val="006E6213"/>
    <w:rsid w:val="006E68D9"/>
    <w:rsid w:val="006E70B8"/>
    <w:rsid w:val="006E7FD8"/>
    <w:rsid w:val="006F1475"/>
    <w:rsid w:val="006F2139"/>
    <w:rsid w:val="006F50D9"/>
    <w:rsid w:val="006F58C9"/>
    <w:rsid w:val="007001B3"/>
    <w:rsid w:val="00701B2C"/>
    <w:rsid w:val="0070316E"/>
    <w:rsid w:val="00703A07"/>
    <w:rsid w:val="00703D82"/>
    <w:rsid w:val="0070605B"/>
    <w:rsid w:val="007069AA"/>
    <w:rsid w:val="00706BB5"/>
    <w:rsid w:val="007070F5"/>
    <w:rsid w:val="00711CF2"/>
    <w:rsid w:val="007149F2"/>
    <w:rsid w:val="00715C85"/>
    <w:rsid w:val="00716FCA"/>
    <w:rsid w:val="00721612"/>
    <w:rsid w:val="00721F46"/>
    <w:rsid w:val="0072286A"/>
    <w:rsid w:val="00723B56"/>
    <w:rsid w:val="00723C7B"/>
    <w:rsid w:val="00727D94"/>
    <w:rsid w:val="00731C6E"/>
    <w:rsid w:val="00734B67"/>
    <w:rsid w:val="00735913"/>
    <w:rsid w:val="00741B00"/>
    <w:rsid w:val="00741F13"/>
    <w:rsid w:val="00742CE5"/>
    <w:rsid w:val="00744B19"/>
    <w:rsid w:val="0074530B"/>
    <w:rsid w:val="00745AA6"/>
    <w:rsid w:val="0074622E"/>
    <w:rsid w:val="007470E3"/>
    <w:rsid w:val="007534D8"/>
    <w:rsid w:val="00754AD2"/>
    <w:rsid w:val="007564C9"/>
    <w:rsid w:val="00756E15"/>
    <w:rsid w:val="00757D3A"/>
    <w:rsid w:val="007604B5"/>
    <w:rsid w:val="007640F0"/>
    <w:rsid w:val="007642DB"/>
    <w:rsid w:val="00767E54"/>
    <w:rsid w:val="007720BE"/>
    <w:rsid w:val="00772D61"/>
    <w:rsid w:val="00773B25"/>
    <w:rsid w:val="00773F99"/>
    <w:rsid w:val="00775819"/>
    <w:rsid w:val="00775C57"/>
    <w:rsid w:val="00777D64"/>
    <w:rsid w:val="007816BA"/>
    <w:rsid w:val="0078170E"/>
    <w:rsid w:val="00784AC8"/>
    <w:rsid w:val="00791067"/>
    <w:rsid w:val="00791710"/>
    <w:rsid w:val="00797006"/>
    <w:rsid w:val="007A140F"/>
    <w:rsid w:val="007A208C"/>
    <w:rsid w:val="007A2BFA"/>
    <w:rsid w:val="007A40C2"/>
    <w:rsid w:val="007A5B29"/>
    <w:rsid w:val="007A69E2"/>
    <w:rsid w:val="007A73F7"/>
    <w:rsid w:val="007B2167"/>
    <w:rsid w:val="007B3BF9"/>
    <w:rsid w:val="007B53ED"/>
    <w:rsid w:val="007B568A"/>
    <w:rsid w:val="007B6891"/>
    <w:rsid w:val="007C01D5"/>
    <w:rsid w:val="007C0CD1"/>
    <w:rsid w:val="007C1C1D"/>
    <w:rsid w:val="007C2D81"/>
    <w:rsid w:val="007C39DE"/>
    <w:rsid w:val="007C7171"/>
    <w:rsid w:val="007C7DAE"/>
    <w:rsid w:val="007D1FFA"/>
    <w:rsid w:val="007D2928"/>
    <w:rsid w:val="007D2EFE"/>
    <w:rsid w:val="007D3243"/>
    <w:rsid w:val="007D3A9C"/>
    <w:rsid w:val="007D3ADD"/>
    <w:rsid w:val="007D479E"/>
    <w:rsid w:val="007D5A62"/>
    <w:rsid w:val="007D7FF1"/>
    <w:rsid w:val="007E34FE"/>
    <w:rsid w:val="007E3B39"/>
    <w:rsid w:val="007E5BD5"/>
    <w:rsid w:val="007E601F"/>
    <w:rsid w:val="007E6A0C"/>
    <w:rsid w:val="007E7637"/>
    <w:rsid w:val="007F12AE"/>
    <w:rsid w:val="007F2414"/>
    <w:rsid w:val="007F33F5"/>
    <w:rsid w:val="007F7310"/>
    <w:rsid w:val="008030D9"/>
    <w:rsid w:val="00804405"/>
    <w:rsid w:val="008077F5"/>
    <w:rsid w:val="0081099A"/>
    <w:rsid w:val="008121BD"/>
    <w:rsid w:val="008129D7"/>
    <w:rsid w:val="00812C02"/>
    <w:rsid w:val="008179A0"/>
    <w:rsid w:val="00817BF2"/>
    <w:rsid w:val="00820303"/>
    <w:rsid w:val="008218BF"/>
    <w:rsid w:val="0082374A"/>
    <w:rsid w:val="0082520D"/>
    <w:rsid w:val="00825974"/>
    <w:rsid w:val="00826B82"/>
    <w:rsid w:val="008275FF"/>
    <w:rsid w:val="008322E2"/>
    <w:rsid w:val="00834ABE"/>
    <w:rsid w:val="00834D26"/>
    <w:rsid w:val="00835E04"/>
    <w:rsid w:val="00837F49"/>
    <w:rsid w:val="00840F4C"/>
    <w:rsid w:val="00840FD2"/>
    <w:rsid w:val="00841380"/>
    <w:rsid w:val="00841488"/>
    <w:rsid w:val="0084148A"/>
    <w:rsid w:val="00841508"/>
    <w:rsid w:val="00843BC2"/>
    <w:rsid w:val="00845F3D"/>
    <w:rsid w:val="00851B00"/>
    <w:rsid w:val="00851F69"/>
    <w:rsid w:val="008524CB"/>
    <w:rsid w:val="00852CEE"/>
    <w:rsid w:val="0085329A"/>
    <w:rsid w:val="008550A7"/>
    <w:rsid w:val="0085531B"/>
    <w:rsid w:val="008569B1"/>
    <w:rsid w:val="00856A13"/>
    <w:rsid w:val="00857B26"/>
    <w:rsid w:val="008600ED"/>
    <w:rsid w:val="0086141E"/>
    <w:rsid w:val="00862818"/>
    <w:rsid w:val="00863716"/>
    <w:rsid w:val="008649BF"/>
    <w:rsid w:val="00865011"/>
    <w:rsid w:val="008651CC"/>
    <w:rsid w:val="00865679"/>
    <w:rsid w:val="00865E02"/>
    <w:rsid w:val="008703F6"/>
    <w:rsid w:val="00870986"/>
    <w:rsid w:val="00872A00"/>
    <w:rsid w:val="00872A24"/>
    <w:rsid w:val="00873EC0"/>
    <w:rsid w:val="00874D30"/>
    <w:rsid w:val="00877943"/>
    <w:rsid w:val="00877B67"/>
    <w:rsid w:val="0088024F"/>
    <w:rsid w:val="00881530"/>
    <w:rsid w:val="00881784"/>
    <w:rsid w:val="0088374F"/>
    <w:rsid w:val="00884C80"/>
    <w:rsid w:val="00884F39"/>
    <w:rsid w:val="0088625D"/>
    <w:rsid w:val="0088715F"/>
    <w:rsid w:val="008872C0"/>
    <w:rsid w:val="00890DB9"/>
    <w:rsid w:val="0089105F"/>
    <w:rsid w:val="008911DC"/>
    <w:rsid w:val="008912EE"/>
    <w:rsid w:val="008921B3"/>
    <w:rsid w:val="00892B4A"/>
    <w:rsid w:val="008931E6"/>
    <w:rsid w:val="00895C93"/>
    <w:rsid w:val="008A2AB8"/>
    <w:rsid w:val="008A3570"/>
    <w:rsid w:val="008A4FD0"/>
    <w:rsid w:val="008A6686"/>
    <w:rsid w:val="008A705D"/>
    <w:rsid w:val="008A7681"/>
    <w:rsid w:val="008A7D62"/>
    <w:rsid w:val="008B28BC"/>
    <w:rsid w:val="008B28E6"/>
    <w:rsid w:val="008B3666"/>
    <w:rsid w:val="008B5963"/>
    <w:rsid w:val="008B7C70"/>
    <w:rsid w:val="008C157F"/>
    <w:rsid w:val="008C2E7B"/>
    <w:rsid w:val="008C3B58"/>
    <w:rsid w:val="008C3FEB"/>
    <w:rsid w:val="008C49C7"/>
    <w:rsid w:val="008C5284"/>
    <w:rsid w:val="008C66FB"/>
    <w:rsid w:val="008C7A95"/>
    <w:rsid w:val="008D00C3"/>
    <w:rsid w:val="008D0156"/>
    <w:rsid w:val="008D08B8"/>
    <w:rsid w:val="008D0CEA"/>
    <w:rsid w:val="008D148E"/>
    <w:rsid w:val="008D14FA"/>
    <w:rsid w:val="008D159E"/>
    <w:rsid w:val="008D21AF"/>
    <w:rsid w:val="008D3539"/>
    <w:rsid w:val="008D69C1"/>
    <w:rsid w:val="008D6E1A"/>
    <w:rsid w:val="008E0488"/>
    <w:rsid w:val="008E0B52"/>
    <w:rsid w:val="008E2D87"/>
    <w:rsid w:val="008E4341"/>
    <w:rsid w:val="008E5225"/>
    <w:rsid w:val="008F0090"/>
    <w:rsid w:val="008F0AF2"/>
    <w:rsid w:val="008F0C08"/>
    <w:rsid w:val="008F519A"/>
    <w:rsid w:val="008F5ACF"/>
    <w:rsid w:val="008F5CA1"/>
    <w:rsid w:val="008F6009"/>
    <w:rsid w:val="008F60C4"/>
    <w:rsid w:val="008F6D21"/>
    <w:rsid w:val="008F767F"/>
    <w:rsid w:val="009008E5"/>
    <w:rsid w:val="00901E72"/>
    <w:rsid w:val="00903B3B"/>
    <w:rsid w:val="009043B6"/>
    <w:rsid w:val="00904A11"/>
    <w:rsid w:val="00905396"/>
    <w:rsid w:val="0090718D"/>
    <w:rsid w:val="00916D99"/>
    <w:rsid w:val="00916F8C"/>
    <w:rsid w:val="00921507"/>
    <w:rsid w:val="009240EE"/>
    <w:rsid w:val="009266EC"/>
    <w:rsid w:val="009273DD"/>
    <w:rsid w:val="00930A7D"/>
    <w:rsid w:val="00931EBE"/>
    <w:rsid w:val="0093232F"/>
    <w:rsid w:val="00940AB3"/>
    <w:rsid w:val="009425B1"/>
    <w:rsid w:val="0094530E"/>
    <w:rsid w:val="00945395"/>
    <w:rsid w:val="00945595"/>
    <w:rsid w:val="009457B7"/>
    <w:rsid w:val="009500CC"/>
    <w:rsid w:val="009511EE"/>
    <w:rsid w:val="0095560C"/>
    <w:rsid w:val="00956CAF"/>
    <w:rsid w:val="00956DA0"/>
    <w:rsid w:val="00956DEB"/>
    <w:rsid w:val="00957FFB"/>
    <w:rsid w:val="00961475"/>
    <w:rsid w:val="00963873"/>
    <w:rsid w:val="009642FC"/>
    <w:rsid w:val="00967368"/>
    <w:rsid w:val="00967892"/>
    <w:rsid w:val="00967BC4"/>
    <w:rsid w:val="0097151B"/>
    <w:rsid w:val="00971C84"/>
    <w:rsid w:val="00972798"/>
    <w:rsid w:val="00973455"/>
    <w:rsid w:val="00973C88"/>
    <w:rsid w:val="0097542D"/>
    <w:rsid w:val="00976D5E"/>
    <w:rsid w:val="00977CDC"/>
    <w:rsid w:val="009840FA"/>
    <w:rsid w:val="0098488B"/>
    <w:rsid w:val="009903C2"/>
    <w:rsid w:val="009924FC"/>
    <w:rsid w:val="00993581"/>
    <w:rsid w:val="0099488E"/>
    <w:rsid w:val="00994B3D"/>
    <w:rsid w:val="0099532A"/>
    <w:rsid w:val="00997E79"/>
    <w:rsid w:val="009A036D"/>
    <w:rsid w:val="009A0A86"/>
    <w:rsid w:val="009A1735"/>
    <w:rsid w:val="009A391B"/>
    <w:rsid w:val="009A4D4E"/>
    <w:rsid w:val="009A6CFF"/>
    <w:rsid w:val="009B12C4"/>
    <w:rsid w:val="009B193E"/>
    <w:rsid w:val="009B1B63"/>
    <w:rsid w:val="009B3913"/>
    <w:rsid w:val="009B4D56"/>
    <w:rsid w:val="009B652A"/>
    <w:rsid w:val="009C1680"/>
    <w:rsid w:val="009C1B43"/>
    <w:rsid w:val="009C22D6"/>
    <w:rsid w:val="009C3DBA"/>
    <w:rsid w:val="009C52B9"/>
    <w:rsid w:val="009D1D83"/>
    <w:rsid w:val="009D1E58"/>
    <w:rsid w:val="009D3B94"/>
    <w:rsid w:val="009D4B6B"/>
    <w:rsid w:val="009D5546"/>
    <w:rsid w:val="009D563E"/>
    <w:rsid w:val="009D5C9D"/>
    <w:rsid w:val="009D65E9"/>
    <w:rsid w:val="009E147E"/>
    <w:rsid w:val="009E1626"/>
    <w:rsid w:val="009E16A8"/>
    <w:rsid w:val="009E2DCC"/>
    <w:rsid w:val="009E3038"/>
    <w:rsid w:val="009E4914"/>
    <w:rsid w:val="009E574B"/>
    <w:rsid w:val="009E5CBD"/>
    <w:rsid w:val="009E5F67"/>
    <w:rsid w:val="009E6E38"/>
    <w:rsid w:val="009F0117"/>
    <w:rsid w:val="009F2140"/>
    <w:rsid w:val="009F22B4"/>
    <w:rsid w:val="009F5834"/>
    <w:rsid w:val="009F596F"/>
    <w:rsid w:val="009F5E80"/>
    <w:rsid w:val="009F7725"/>
    <w:rsid w:val="00A0132A"/>
    <w:rsid w:val="00A02618"/>
    <w:rsid w:val="00A03CC3"/>
    <w:rsid w:val="00A042B4"/>
    <w:rsid w:val="00A06FBD"/>
    <w:rsid w:val="00A0713D"/>
    <w:rsid w:val="00A07C23"/>
    <w:rsid w:val="00A10A62"/>
    <w:rsid w:val="00A11436"/>
    <w:rsid w:val="00A124AB"/>
    <w:rsid w:val="00A12AA9"/>
    <w:rsid w:val="00A15C6A"/>
    <w:rsid w:val="00A23789"/>
    <w:rsid w:val="00A32D12"/>
    <w:rsid w:val="00A33421"/>
    <w:rsid w:val="00A34DBF"/>
    <w:rsid w:val="00A37D91"/>
    <w:rsid w:val="00A42822"/>
    <w:rsid w:val="00A46DA5"/>
    <w:rsid w:val="00A47C60"/>
    <w:rsid w:val="00A51011"/>
    <w:rsid w:val="00A517DB"/>
    <w:rsid w:val="00A536F5"/>
    <w:rsid w:val="00A53782"/>
    <w:rsid w:val="00A55C63"/>
    <w:rsid w:val="00A57307"/>
    <w:rsid w:val="00A57366"/>
    <w:rsid w:val="00A57658"/>
    <w:rsid w:val="00A57666"/>
    <w:rsid w:val="00A57939"/>
    <w:rsid w:val="00A602B5"/>
    <w:rsid w:val="00A60509"/>
    <w:rsid w:val="00A60A67"/>
    <w:rsid w:val="00A61DDF"/>
    <w:rsid w:val="00A632C4"/>
    <w:rsid w:val="00A653CC"/>
    <w:rsid w:val="00A65668"/>
    <w:rsid w:val="00A70955"/>
    <w:rsid w:val="00A70F02"/>
    <w:rsid w:val="00A71555"/>
    <w:rsid w:val="00A71AAB"/>
    <w:rsid w:val="00A72027"/>
    <w:rsid w:val="00A7250D"/>
    <w:rsid w:val="00A72725"/>
    <w:rsid w:val="00A74D9D"/>
    <w:rsid w:val="00A753E2"/>
    <w:rsid w:val="00A76D55"/>
    <w:rsid w:val="00A778F3"/>
    <w:rsid w:val="00A77EE1"/>
    <w:rsid w:val="00A80DDF"/>
    <w:rsid w:val="00A80DE8"/>
    <w:rsid w:val="00A81849"/>
    <w:rsid w:val="00A83C98"/>
    <w:rsid w:val="00A8477A"/>
    <w:rsid w:val="00A87BB7"/>
    <w:rsid w:val="00A87D5C"/>
    <w:rsid w:val="00A90FDC"/>
    <w:rsid w:val="00A917F8"/>
    <w:rsid w:val="00A92BB7"/>
    <w:rsid w:val="00A9329A"/>
    <w:rsid w:val="00A96991"/>
    <w:rsid w:val="00A970B9"/>
    <w:rsid w:val="00AA0901"/>
    <w:rsid w:val="00AA1A67"/>
    <w:rsid w:val="00AA25C2"/>
    <w:rsid w:val="00AA2BED"/>
    <w:rsid w:val="00AA34E8"/>
    <w:rsid w:val="00AA36FE"/>
    <w:rsid w:val="00AA5829"/>
    <w:rsid w:val="00AA607F"/>
    <w:rsid w:val="00AA6EBA"/>
    <w:rsid w:val="00AA6ED9"/>
    <w:rsid w:val="00AA78D0"/>
    <w:rsid w:val="00AB1B09"/>
    <w:rsid w:val="00AB2D6A"/>
    <w:rsid w:val="00AB3469"/>
    <w:rsid w:val="00AB3D15"/>
    <w:rsid w:val="00AB44A0"/>
    <w:rsid w:val="00AB75F3"/>
    <w:rsid w:val="00AC4B09"/>
    <w:rsid w:val="00AC6228"/>
    <w:rsid w:val="00AC6C56"/>
    <w:rsid w:val="00AD3FAB"/>
    <w:rsid w:val="00AD46E2"/>
    <w:rsid w:val="00AD79A4"/>
    <w:rsid w:val="00AE0C39"/>
    <w:rsid w:val="00AE0F0B"/>
    <w:rsid w:val="00AE6A1F"/>
    <w:rsid w:val="00AE7AD4"/>
    <w:rsid w:val="00AF2AEE"/>
    <w:rsid w:val="00AF3296"/>
    <w:rsid w:val="00AF3B91"/>
    <w:rsid w:val="00AF3C2F"/>
    <w:rsid w:val="00AF6903"/>
    <w:rsid w:val="00AF6F82"/>
    <w:rsid w:val="00B00157"/>
    <w:rsid w:val="00B00361"/>
    <w:rsid w:val="00B02326"/>
    <w:rsid w:val="00B02BF9"/>
    <w:rsid w:val="00B04DA7"/>
    <w:rsid w:val="00B05DBB"/>
    <w:rsid w:val="00B06326"/>
    <w:rsid w:val="00B06CD1"/>
    <w:rsid w:val="00B07B15"/>
    <w:rsid w:val="00B11363"/>
    <w:rsid w:val="00B12045"/>
    <w:rsid w:val="00B125A6"/>
    <w:rsid w:val="00B12683"/>
    <w:rsid w:val="00B12F1C"/>
    <w:rsid w:val="00B13A52"/>
    <w:rsid w:val="00B13B5C"/>
    <w:rsid w:val="00B14528"/>
    <w:rsid w:val="00B1529F"/>
    <w:rsid w:val="00B15755"/>
    <w:rsid w:val="00B1667B"/>
    <w:rsid w:val="00B208FC"/>
    <w:rsid w:val="00B24CCB"/>
    <w:rsid w:val="00B24D39"/>
    <w:rsid w:val="00B254C6"/>
    <w:rsid w:val="00B260CD"/>
    <w:rsid w:val="00B27024"/>
    <w:rsid w:val="00B2731A"/>
    <w:rsid w:val="00B27F51"/>
    <w:rsid w:val="00B3043A"/>
    <w:rsid w:val="00B321DE"/>
    <w:rsid w:val="00B348BA"/>
    <w:rsid w:val="00B35844"/>
    <w:rsid w:val="00B35E93"/>
    <w:rsid w:val="00B36A66"/>
    <w:rsid w:val="00B40E15"/>
    <w:rsid w:val="00B41455"/>
    <w:rsid w:val="00B4309F"/>
    <w:rsid w:val="00B43559"/>
    <w:rsid w:val="00B43570"/>
    <w:rsid w:val="00B439DE"/>
    <w:rsid w:val="00B455B8"/>
    <w:rsid w:val="00B45987"/>
    <w:rsid w:val="00B45A83"/>
    <w:rsid w:val="00B500D0"/>
    <w:rsid w:val="00B50EF0"/>
    <w:rsid w:val="00B50F72"/>
    <w:rsid w:val="00B5139B"/>
    <w:rsid w:val="00B51E1E"/>
    <w:rsid w:val="00B534E0"/>
    <w:rsid w:val="00B53D82"/>
    <w:rsid w:val="00B558B3"/>
    <w:rsid w:val="00B5707B"/>
    <w:rsid w:val="00B607B3"/>
    <w:rsid w:val="00B643D8"/>
    <w:rsid w:val="00B6585D"/>
    <w:rsid w:val="00B73BC0"/>
    <w:rsid w:val="00B749B9"/>
    <w:rsid w:val="00B76147"/>
    <w:rsid w:val="00B80E8E"/>
    <w:rsid w:val="00B81FFB"/>
    <w:rsid w:val="00B82516"/>
    <w:rsid w:val="00B828F6"/>
    <w:rsid w:val="00B85111"/>
    <w:rsid w:val="00B85DE4"/>
    <w:rsid w:val="00B90605"/>
    <w:rsid w:val="00B90DC9"/>
    <w:rsid w:val="00B9643A"/>
    <w:rsid w:val="00B96625"/>
    <w:rsid w:val="00BA0AA9"/>
    <w:rsid w:val="00BA26A0"/>
    <w:rsid w:val="00BA28DD"/>
    <w:rsid w:val="00BA2F57"/>
    <w:rsid w:val="00BA37D8"/>
    <w:rsid w:val="00BA415F"/>
    <w:rsid w:val="00BA4D91"/>
    <w:rsid w:val="00BA6231"/>
    <w:rsid w:val="00BA6C27"/>
    <w:rsid w:val="00BB218C"/>
    <w:rsid w:val="00BB2693"/>
    <w:rsid w:val="00BB6ED1"/>
    <w:rsid w:val="00BC052C"/>
    <w:rsid w:val="00BC0929"/>
    <w:rsid w:val="00BC0971"/>
    <w:rsid w:val="00BC2681"/>
    <w:rsid w:val="00BC2A14"/>
    <w:rsid w:val="00BC3AD8"/>
    <w:rsid w:val="00BC6341"/>
    <w:rsid w:val="00BC6D5A"/>
    <w:rsid w:val="00BD1101"/>
    <w:rsid w:val="00BD56D8"/>
    <w:rsid w:val="00BD703C"/>
    <w:rsid w:val="00BE0B1E"/>
    <w:rsid w:val="00BE4B5E"/>
    <w:rsid w:val="00BE59CB"/>
    <w:rsid w:val="00BE6590"/>
    <w:rsid w:val="00BE7AF8"/>
    <w:rsid w:val="00BF38C5"/>
    <w:rsid w:val="00BF3BBA"/>
    <w:rsid w:val="00BF3F25"/>
    <w:rsid w:val="00BF4BBA"/>
    <w:rsid w:val="00BF5854"/>
    <w:rsid w:val="00BF585F"/>
    <w:rsid w:val="00BF78CE"/>
    <w:rsid w:val="00C013E3"/>
    <w:rsid w:val="00C01B3D"/>
    <w:rsid w:val="00C01D57"/>
    <w:rsid w:val="00C03091"/>
    <w:rsid w:val="00C03E20"/>
    <w:rsid w:val="00C1043E"/>
    <w:rsid w:val="00C109B9"/>
    <w:rsid w:val="00C10A5D"/>
    <w:rsid w:val="00C11C78"/>
    <w:rsid w:val="00C15D16"/>
    <w:rsid w:val="00C160D1"/>
    <w:rsid w:val="00C21DEC"/>
    <w:rsid w:val="00C23890"/>
    <w:rsid w:val="00C255E3"/>
    <w:rsid w:val="00C26BED"/>
    <w:rsid w:val="00C27D1F"/>
    <w:rsid w:val="00C30072"/>
    <w:rsid w:val="00C30552"/>
    <w:rsid w:val="00C33ED8"/>
    <w:rsid w:val="00C3521D"/>
    <w:rsid w:val="00C35633"/>
    <w:rsid w:val="00C367DF"/>
    <w:rsid w:val="00C36E83"/>
    <w:rsid w:val="00C37B4B"/>
    <w:rsid w:val="00C37BC0"/>
    <w:rsid w:val="00C43F1F"/>
    <w:rsid w:val="00C45225"/>
    <w:rsid w:val="00C4532A"/>
    <w:rsid w:val="00C466F2"/>
    <w:rsid w:val="00C474DB"/>
    <w:rsid w:val="00C512CC"/>
    <w:rsid w:val="00C523CA"/>
    <w:rsid w:val="00C53336"/>
    <w:rsid w:val="00C549C0"/>
    <w:rsid w:val="00C57C6E"/>
    <w:rsid w:val="00C62989"/>
    <w:rsid w:val="00C6332F"/>
    <w:rsid w:val="00C64B98"/>
    <w:rsid w:val="00C65A20"/>
    <w:rsid w:val="00C72349"/>
    <w:rsid w:val="00C7354D"/>
    <w:rsid w:val="00C74F90"/>
    <w:rsid w:val="00C75735"/>
    <w:rsid w:val="00C768A1"/>
    <w:rsid w:val="00C76AB1"/>
    <w:rsid w:val="00C76DA0"/>
    <w:rsid w:val="00C77C1D"/>
    <w:rsid w:val="00C809BF"/>
    <w:rsid w:val="00C8144F"/>
    <w:rsid w:val="00C81DC0"/>
    <w:rsid w:val="00C8265C"/>
    <w:rsid w:val="00C83722"/>
    <w:rsid w:val="00C83737"/>
    <w:rsid w:val="00C84760"/>
    <w:rsid w:val="00C86155"/>
    <w:rsid w:val="00C87D6B"/>
    <w:rsid w:val="00C90002"/>
    <w:rsid w:val="00C93D2C"/>
    <w:rsid w:val="00C956AD"/>
    <w:rsid w:val="00CA1889"/>
    <w:rsid w:val="00CA247D"/>
    <w:rsid w:val="00CA2F74"/>
    <w:rsid w:val="00CA391D"/>
    <w:rsid w:val="00CA4112"/>
    <w:rsid w:val="00CB0D2A"/>
    <w:rsid w:val="00CB24EC"/>
    <w:rsid w:val="00CB377A"/>
    <w:rsid w:val="00CB4032"/>
    <w:rsid w:val="00CB4282"/>
    <w:rsid w:val="00CB4A6B"/>
    <w:rsid w:val="00CB520B"/>
    <w:rsid w:val="00CB5BE8"/>
    <w:rsid w:val="00CC01EE"/>
    <w:rsid w:val="00CC0882"/>
    <w:rsid w:val="00CC2E80"/>
    <w:rsid w:val="00CC3916"/>
    <w:rsid w:val="00CC7156"/>
    <w:rsid w:val="00CD0B33"/>
    <w:rsid w:val="00CD17B3"/>
    <w:rsid w:val="00CD3F84"/>
    <w:rsid w:val="00CD4C66"/>
    <w:rsid w:val="00CE0902"/>
    <w:rsid w:val="00CE0C1A"/>
    <w:rsid w:val="00CE0E17"/>
    <w:rsid w:val="00CE2E95"/>
    <w:rsid w:val="00CE3352"/>
    <w:rsid w:val="00CE3A05"/>
    <w:rsid w:val="00CE3E61"/>
    <w:rsid w:val="00CE4402"/>
    <w:rsid w:val="00CF1A52"/>
    <w:rsid w:val="00CF2446"/>
    <w:rsid w:val="00CF283C"/>
    <w:rsid w:val="00CF288D"/>
    <w:rsid w:val="00CF454F"/>
    <w:rsid w:val="00CF572F"/>
    <w:rsid w:val="00CF7126"/>
    <w:rsid w:val="00CF7429"/>
    <w:rsid w:val="00D01446"/>
    <w:rsid w:val="00D01FB0"/>
    <w:rsid w:val="00D036E1"/>
    <w:rsid w:val="00D045C7"/>
    <w:rsid w:val="00D04DD6"/>
    <w:rsid w:val="00D059E2"/>
    <w:rsid w:val="00D117EE"/>
    <w:rsid w:val="00D124C7"/>
    <w:rsid w:val="00D15C35"/>
    <w:rsid w:val="00D16861"/>
    <w:rsid w:val="00D17403"/>
    <w:rsid w:val="00D2077B"/>
    <w:rsid w:val="00D20DB6"/>
    <w:rsid w:val="00D2252C"/>
    <w:rsid w:val="00D25C7F"/>
    <w:rsid w:val="00D267D5"/>
    <w:rsid w:val="00D26CF3"/>
    <w:rsid w:val="00D27CBE"/>
    <w:rsid w:val="00D27D2B"/>
    <w:rsid w:val="00D305B5"/>
    <w:rsid w:val="00D31B51"/>
    <w:rsid w:val="00D3276B"/>
    <w:rsid w:val="00D3313D"/>
    <w:rsid w:val="00D3378E"/>
    <w:rsid w:val="00D3412D"/>
    <w:rsid w:val="00D34D64"/>
    <w:rsid w:val="00D35118"/>
    <w:rsid w:val="00D42416"/>
    <w:rsid w:val="00D44765"/>
    <w:rsid w:val="00D4745D"/>
    <w:rsid w:val="00D52211"/>
    <w:rsid w:val="00D52C75"/>
    <w:rsid w:val="00D52D9B"/>
    <w:rsid w:val="00D53D7B"/>
    <w:rsid w:val="00D5488C"/>
    <w:rsid w:val="00D5523C"/>
    <w:rsid w:val="00D555B2"/>
    <w:rsid w:val="00D567CD"/>
    <w:rsid w:val="00D56F3F"/>
    <w:rsid w:val="00D57131"/>
    <w:rsid w:val="00D57A1D"/>
    <w:rsid w:val="00D57F75"/>
    <w:rsid w:val="00D60B82"/>
    <w:rsid w:val="00D61D6F"/>
    <w:rsid w:val="00D65A98"/>
    <w:rsid w:val="00D65EC3"/>
    <w:rsid w:val="00D66A51"/>
    <w:rsid w:val="00D67360"/>
    <w:rsid w:val="00D72C1B"/>
    <w:rsid w:val="00D751B4"/>
    <w:rsid w:val="00D75825"/>
    <w:rsid w:val="00D76834"/>
    <w:rsid w:val="00D806E2"/>
    <w:rsid w:val="00D80ED0"/>
    <w:rsid w:val="00D81C4D"/>
    <w:rsid w:val="00D82328"/>
    <w:rsid w:val="00D83F2C"/>
    <w:rsid w:val="00D842AE"/>
    <w:rsid w:val="00D87A99"/>
    <w:rsid w:val="00D87FE5"/>
    <w:rsid w:val="00D90976"/>
    <w:rsid w:val="00D91A60"/>
    <w:rsid w:val="00D91DC8"/>
    <w:rsid w:val="00D93ECA"/>
    <w:rsid w:val="00D94F42"/>
    <w:rsid w:val="00D95A0D"/>
    <w:rsid w:val="00D96206"/>
    <w:rsid w:val="00D97826"/>
    <w:rsid w:val="00DA072F"/>
    <w:rsid w:val="00DA1158"/>
    <w:rsid w:val="00DA21B5"/>
    <w:rsid w:val="00DA2CEB"/>
    <w:rsid w:val="00DB0179"/>
    <w:rsid w:val="00DB0B32"/>
    <w:rsid w:val="00DB13A5"/>
    <w:rsid w:val="00DB1915"/>
    <w:rsid w:val="00DB33EE"/>
    <w:rsid w:val="00DB39D8"/>
    <w:rsid w:val="00DB5B7D"/>
    <w:rsid w:val="00DB6356"/>
    <w:rsid w:val="00DB7387"/>
    <w:rsid w:val="00DB7874"/>
    <w:rsid w:val="00DC06C5"/>
    <w:rsid w:val="00DC2D0D"/>
    <w:rsid w:val="00DC70B8"/>
    <w:rsid w:val="00DC72B5"/>
    <w:rsid w:val="00DD09DD"/>
    <w:rsid w:val="00DD19E2"/>
    <w:rsid w:val="00DD25E9"/>
    <w:rsid w:val="00DD264E"/>
    <w:rsid w:val="00DD30C4"/>
    <w:rsid w:val="00DD423C"/>
    <w:rsid w:val="00DD42F8"/>
    <w:rsid w:val="00DD45B6"/>
    <w:rsid w:val="00DD684C"/>
    <w:rsid w:val="00DE1FE2"/>
    <w:rsid w:val="00DE5DC8"/>
    <w:rsid w:val="00DE6895"/>
    <w:rsid w:val="00DE6AE7"/>
    <w:rsid w:val="00DF1BCC"/>
    <w:rsid w:val="00DF2207"/>
    <w:rsid w:val="00DF260D"/>
    <w:rsid w:val="00DF6E8D"/>
    <w:rsid w:val="00E0066C"/>
    <w:rsid w:val="00E05258"/>
    <w:rsid w:val="00E05373"/>
    <w:rsid w:val="00E07859"/>
    <w:rsid w:val="00E07871"/>
    <w:rsid w:val="00E104CA"/>
    <w:rsid w:val="00E11C8C"/>
    <w:rsid w:val="00E14A64"/>
    <w:rsid w:val="00E1599C"/>
    <w:rsid w:val="00E16579"/>
    <w:rsid w:val="00E22E52"/>
    <w:rsid w:val="00E235DC"/>
    <w:rsid w:val="00E23F39"/>
    <w:rsid w:val="00E3075B"/>
    <w:rsid w:val="00E30E81"/>
    <w:rsid w:val="00E3352D"/>
    <w:rsid w:val="00E33F0E"/>
    <w:rsid w:val="00E35C4A"/>
    <w:rsid w:val="00E368CB"/>
    <w:rsid w:val="00E400F2"/>
    <w:rsid w:val="00E406A1"/>
    <w:rsid w:val="00E415F1"/>
    <w:rsid w:val="00E42556"/>
    <w:rsid w:val="00E42F75"/>
    <w:rsid w:val="00E431F2"/>
    <w:rsid w:val="00E45409"/>
    <w:rsid w:val="00E46B03"/>
    <w:rsid w:val="00E50B03"/>
    <w:rsid w:val="00E5202E"/>
    <w:rsid w:val="00E5284A"/>
    <w:rsid w:val="00E5324E"/>
    <w:rsid w:val="00E54AE6"/>
    <w:rsid w:val="00E56393"/>
    <w:rsid w:val="00E579C3"/>
    <w:rsid w:val="00E57B76"/>
    <w:rsid w:val="00E610AA"/>
    <w:rsid w:val="00E621B5"/>
    <w:rsid w:val="00E62EAC"/>
    <w:rsid w:val="00E6587C"/>
    <w:rsid w:val="00E65F36"/>
    <w:rsid w:val="00E66903"/>
    <w:rsid w:val="00E752CD"/>
    <w:rsid w:val="00E75C18"/>
    <w:rsid w:val="00E8056F"/>
    <w:rsid w:val="00E84063"/>
    <w:rsid w:val="00E84AEC"/>
    <w:rsid w:val="00E853CD"/>
    <w:rsid w:val="00E86316"/>
    <w:rsid w:val="00E86B49"/>
    <w:rsid w:val="00E957C4"/>
    <w:rsid w:val="00E97D73"/>
    <w:rsid w:val="00EA0A42"/>
    <w:rsid w:val="00EA3360"/>
    <w:rsid w:val="00EA3F27"/>
    <w:rsid w:val="00EA45B8"/>
    <w:rsid w:val="00EA76DE"/>
    <w:rsid w:val="00EA7A2F"/>
    <w:rsid w:val="00EA7BBE"/>
    <w:rsid w:val="00EB0281"/>
    <w:rsid w:val="00EB1107"/>
    <w:rsid w:val="00EB40E8"/>
    <w:rsid w:val="00EB5AC3"/>
    <w:rsid w:val="00EC3D6E"/>
    <w:rsid w:val="00EC5AC2"/>
    <w:rsid w:val="00EC7B42"/>
    <w:rsid w:val="00EC7D20"/>
    <w:rsid w:val="00ED0461"/>
    <w:rsid w:val="00ED07D7"/>
    <w:rsid w:val="00ED30E0"/>
    <w:rsid w:val="00ED477A"/>
    <w:rsid w:val="00ED4E00"/>
    <w:rsid w:val="00ED5764"/>
    <w:rsid w:val="00EE0C39"/>
    <w:rsid w:val="00EE1AD0"/>
    <w:rsid w:val="00EE4616"/>
    <w:rsid w:val="00EE5212"/>
    <w:rsid w:val="00EE571F"/>
    <w:rsid w:val="00EE7210"/>
    <w:rsid w:val="00EF08C4"/>
    <w:rsid w:val="00EF25EB"/>
    <w:rsid w:val="00EF27A4"/>
    <w:rsid w:val="00EF2EAE"/>
    <w:rsid w:val="00EF3225"/>
    <w:rsid w:val="00EF42DC"/>
    <w:rsid w:val="00EF497F"/>
    <w:rsid w:val="00EF4B48"/>
    <w:rsid w:val="00EF4ECB"/>
    <w:rsid w:val="00EF5184"/>
    <w:rsid w:val="00EF7731"/>
    <w:rsid w:val="00F004ED"/>
    <w:rsid w:val="00F010C5"/>
    <w:rsid w:val="00F014C9"/>
    <w:rsid w:val="00F01530"/>
    <w:rsid w:val="00F01FA5"/>
    <w:rsid w:val="00F02F30"/>
    <w:rsid w:val="00F04742"/>
    <w:rsid w:val="00F0476E"/>
    <w:rsid w:val="00F048D9"/>
    <w:rsid w:val="00F101A6"/>
    <w:rsid w:val="00F10A27"/>
    <w:rsid w:val="00F111BF"/>
    <w:rsid w:val="00F11FC6"/>
    <w:rsid w:val="00F135DA"/>
    <w:rsid w:val="00F135EE"/>
    <w:rsid w:val="00F147C0"/>
    <w:rsid w:val="00F15758"/>
    <w:rsid w:val="00F1680C"/>
    <w:rsid w:val="00F16894"/>
    <w:rsid w:val="00F173E0"/>
    <w:rsid w:val="00F176D3"/>
    <w:rsid w:val="00F202D1"/>
    <w:rsid w:val="00F22B4C"/>
    <w:rsid w:val="00F23C7E"/>
    <w:rsid w:val="00F23CFA"/>
    <w:rsid w:val="00F249DF"/>
    <w:rsid w:val="00F24F1B"/>
    <w:rsid w:val="00F26D87"/>
    <w:rsid w:val="00F26DDF"/>
    <w:rsid w:val="00F26FB7"/>
    <w:rsid w:val="00F3065D"/>
    <w:rsid w:val="00F30DEB"/>
    <w:rsid w:val="00F322BB"/>
    <w:rsid w:val="00F3246D"/>
    <w:rsid w:val="00F34AB6"/>
    <w:rsid w:val="00F34AC1"/>
    <w:rsid w:val="00F35889"/>
    <w:rsid w:val="00F36E1C"/>
    <w:rsid w:val="00F4243A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4A63"/>
    <w:rsid w:val="00F557D4"/>
    <w:rsid w:val="00F55A62"/>
    <w:rsid w:val="00F56003"/>
    <w:rsid w:val="00F56AD0"/>
    <w:rsid w:val="00F56EE7"/>
    <w:rsid w:val="00F61238"/>
    <w:rsid w:val="00F63C37"/>
    <w:rsid w:val="00F6456D"/>
    <w:rsid w:val="00F65650"/>
    <w:rsid w:val="00F65A61"/>
    <w:rsid w:val="00F65BEA"/>
    <w:rsid w:val="00F67212"/>
    <w:rsid w:val="00F6751E"/>
    <w:rsid w:val="00F67C9E"/>
    <w:rsid w:val="00F721E1"/>
    <w:rsid w:val="00F73C98"/>
    <w:rsid w:val="00F74A8C"/>
    <w:rsid w:val="00F74B5D"/>
    <w:rsid w:val="00F767A1"/>
    <w:rsid w:val="00F80F21"/>
    <w:rsid w:val="00F81729"/>
    <w:rsid w:val="00F83502"/>
    <w:rsid w:val="00F84C6B"/>
    <w:rsid w:val="00F86184"/>
    <w:rsid w:val="00F86CFA"/>
    <w:rsid w:val="00F90350"/>
    <w:rsid w:val="00F9065E"/>
    <w:rsid w:val="00F91570"/>
    <w:rsid w:val="00F94709"/>
    <w:rsid w:val="00F95078"/>
    <w:rsid w:val="00F952CC"/>
    <w:rsid w:val="00F95C70"/>
    <w:rsid w:val="00F967B8"/>
    <w:rsid w:val="00FA0D49"/>
    <w:rsid w:val="00FA15D7"/>
    <w:rsid w:val="00FA2DFC"/>
    <w:rsid w:val="00FA386F"/>
    <w:rsid w:val="00FA3B72"/>
    <w:rsid w:val="00FA426F"/>
    <w:rsid w:val="00FA4F32"/>
    <w:rsid w:val="00FA5FE2"/>
    <w:rsid w:val="00FA6D45"/>
    <w:rsid w:val="00FA727E"/>
    <w:rsid w:val="00FB01D4"/>
    <w:rsid w:val="00FB05A4"/>
    <w:rsid w:val="00FB2473"/>
    <w:rsid w:val="00FB327C"/>
    <w:rsid w:val="00FB4F61"/>
    <w:rsid w:val="00FB5257"/>
    <w:rsid w:val="00FB5A67"/>
    <w:rsid w:val="00FC1CF0"/>
    <w:rsid w:val="00FC1F97"/>
    <w:rsid w:val="00FC421A"/>
    <w:rsid w:val="00FC51C9"/>
    <w:rsid w:val="00FC55CA"/>
    <w:rsid w:val="00FC78A4"/>
    <w:rsid w:val="00FC7D44"/>
    <w:rsid w:val="00FD19E8"/>
    <w:rsid w:val="00FD1D7F"/>
    <w:rsid w:val="00FD1FD1"/>
    <w:rsid w:val="00FD2212"/>
    <w:rsid w:val="00FD2B6D"/>
    <w:rsid w:val="00FD3074"/>
    <w:rsid w:val="00FD3CA1"/>
    <w:rsid w:val="00FD3F37"/>
    <w:rsid w:val="00FD5C05"/>
    <w:rsid w:val="00FE0647"/>
    <w:rsid w:val="00FE0D32"/>
    <w:rsid w:val="00FE28A4"/>
    <w:rsid w:val="00FE2BD7"/>
    <w:rsid w:val="00FE3A84"/>
    <w:rsid w:val="00FE403D"/>
    <w:rsid w:val="00FF1B5B"/>
    <w:rsid w:val="00FF2F5E"/>
    <w:rsid w:val="00FF311D"/>
    <w:rsid w:val="00FF35A2"/>
    <w:rsid w:val="00FF3AC7"/>
    <w:rsid w:val="00FF48A5"/>
    <w:rsid w:val="00FF5461"/>
    <w:rsid w:val="00FF65E2"/>
    <w:rsid w:val="00FF664A"/>
    <w:rsid w:val="00FF6ADE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3CCA-E169-440C-8CDF-CE782F29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282" baseType="variant">
      <vt:variant>
        <vt:i4>720911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2023-10-10T14:08:00Z</cp:lastPrinted>
  <dcterms:created xsi:type="dcterms:W3CDTF">2023-11-17T09:46:00Z</dcterms:created>
  <dcterms:modified xsi:type="dcterms:W3CDTF">2023-11-20T08:03:00Z</dcterms:modified>
</cp:coreProperties>
</file>