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05" w:rsidRDefault="00FD5C05" w:rsidP="00CF7126">
      <w:pPr>
        <w:ind w:firstLine="0"/>
      </w:pPr>
    </w:p>
    <w:p w:rsidR="00D61D6F" w:rsidRPr="00535CE8" w:rsidRDefault="00D61D6F" w:rsidP="00D61D6F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D61D6F" w:rsidRPr="00535CE8" w:rsidRDefault="00D61D6F" w:rsidP="00D61D6F">
      <w:pPr>
        <w:autoSpaceDE w:val="0"/>
        <w:autoSpaceDN w:val="0"/>
        <w:adjustRightInd w:val="0"/>
        <w:ind w:firstLine="0"/>
        <w:jc w:val="right"/>
        <w:rPr>
          <w:rFonts w:eastAsia="Andale Sans UI"/>
          <w:szCs w:val="28"/>
        </w:rPr>
      </w:pPr>
    </w:p>
    <w:p w:rsidR="00D61D6F" w:rsidRPr="00535CE8" w:rsidRDefault="00D61D6F" w:rsidP="00D61D6F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</w:t>
      </w:r>
    </w:p>
    <w:p w:rsidR="00D61D6F" w:rsidRPr="00535CE8" w:rsidRDefault="00D61D6F" w:rsidP="00D61D6F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(фамилия, имя, отчество заявителя)</w:t>
      </w:r>
    </w:p>
    <w:p w:rsidR="00D61D6F" w:rsidRPr="00535CE8" w:rsidRDefault="00D61D6F" w:rsidP="00D61D6F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</w:t>
      </w:r>
    </w:p>
    <w:p w:rsidR="00D61D6F" w:rsidRPr="00535CE8" w:rsidRDefault="00D61D6F" w:rsidP="00D61D6F">
      <w:pPr>
        <w:autoSpaceDE w:val="0"/>
        <w:autoSpaceDN w:val="0"/>
        <w:adjustRightInd w:val="0"/>
        <w:ind w:left="5103" w:firstLine="0"/>
        <w:jc w:val="center"/>
        <w:rPr>
          <w:rFonts w:eastAsia="Andale Sans UI"/>
          <w:sz w:val="20"/>
          <w:szCs w:val="20"/>
        </w:rPr>
      </w:pPr>
      <w:r w:rsidRPr="00535CE8">
        <w:rPr>
          <w:rFonts w:eastAsia="Andale Sans UI"/>
          <w:sz w:val="20"/>
          <w:szCs w:val="20"/>
        </w:rPr>
        <w:t>(почтовый адрес, адрес электронной почты заявителя)</w:t>
      </w:r>
    </w:p>
    <w:p w:rsidR="00D61D6F" w:rsidRPr="00535CE8" w:rsidRDefault="00D61D6F" w:rsidP="00D61D6F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D61D6F" w:rsidRPr="00535CE8" w:rsidRDefault="00D61D6F" w:rsidP="00D61D6F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D61D6F" w:rsidRPr="00535CE8" w:rsidRDefault="00D61D6F" w:rsidP="00D61D6F">
      <w:pPr>
        <w:autoSpaceDE w:val="0"/>
        <w:autoSpaceDN w:val="0"/>
        <w:adjustRightInd w:val="0"/>
        <w:ind w:firstLine="0"/>
        <w:jc w:val="center"/>
        <w:rPr>
          <w:bCs/>
          <w:spacing w:val="60"/>
          <w:szCs w:val="28"/>
        </w:rPr>
      </w:pPr>
    </w:p>
    <w:p w:rsidR="00D61D6F" w:rsidRPr="00535CE8" w:rsidRDefault="00D61D6F" w:rsidP="00D61D6F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bCs/>
          <w:spacing w:val="60"/>
          <w:sz w:val="24"/>
        </w:rPr>
        <w:t>УВЕДОМЛЕНИЕ</w:t>
      </w:r>
      <w:r w:rsidRPr="00535CE8">
        <w:rPr>
          <w:rFonts w:eastAsia="Andale Sans UI"/>
          <w:sz w:val="24"/>
        </w:rPr>
        <w:t xml:space="preserve"> </w:t>
      </w:r>
    </w:p>
    <w:p w:rsidR="00D61D6F" w:rsidRPr="00535CE8" w:rsidRDefault="00D61D6F" w:rsidP="00D61D6F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об отказе в приеме заявления и документов </w:t>
      </w:r>
    </w:p>
    <w:p w:rsidR="00D61D6F" w:rsidRPr="00535CE8" w:rsidRDefault="00D61D6F" w:rsidP="00D61D6F">
      <w:pPr>
        <w:autoSpaceDE w:val="0"/>
        <w:autoSpaceDN w:val="0"/>
        <w:adjustRightInd w:val="0"/>
        <w:ind w:firstLine="0"/>
        <w:jc w:val="center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для предоставления муниципальной услуги</w:t>
      </w:r>
    </w:p>
    <w:p w:rsidR="00D61D6F" w:rsidRPr="00535CE8" w:rsidRDefault="00D61D6F" w:rsidP="00D61D6F">
      <w:pPr>
        <w:autoSpaceDE w:val="0"/>
        <w:autoSpaceDN w:val="0"/>
        <w:adjustRightInd w:val="0"/>
        <w:jc w:val="right"/>
        <w:rPr>
          <w:rFonts w:eastAsia="Andale Sans UI"/>
          <w:szCs w:val="28"/>
        </w:rPr>
      </w:pPr>
    </w:p>
    <w:p w:rsidR="00D61D6F" w:rsidRPr="00535CE8" w:rsidRDefault="00D61D6F" w:rsidP="00D61D6F">
      <w:pPr>
        <w:pStyle w:val="ConsPlusNonformat"/>
        <w:widowControl/>
        <w:ind w:firstLine="708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535CE8">
        <w:rPr>
          <w:rFonts w:ascii="Times New Roman" w:eastAsia="Andale Sans UI" w:hAnsi="Times New Roman" w:cs="Times New Roman"/>
          <w:sz w:val="24"/>
          <w:szCs w:val="24"/>
        </w:rPr>
        <w:t xml:space="preserve">Рассмотрев Ваше заявление от __________ № _____________ и приложенные к нему документы о предоставлении муниципальной услуги </w:t>
      </w:r>
      <w:r w:rsidR="00BC3AD8">
        <w:rPr>
          <w:rFonts w:ascii="Times New Roman" w:eastAsia="Andale Sans UI" w:hAnsi="Times New Roman" w:cs="Times New Roman"/>
          <w:sz w:val="24"/>
          <w:szCs w:val="24"/>
        </w:rPr>
        <w:t>«</w:t>
      </w:r>
      <w:r w:rsidR="00BC3AD8" w:rsidRPr="00CC0882">
        <w:rPr>
          <w:rFonts w:ascii="Times New Roman" w:hAnsi="Times New Roman" w:cs="Times New Roman"/>
          <w:sz w:val="24"/>
          <w:szCs w:val="24"/>
        </w:rPr>
        <w:t>Признание садового дома жилым домом и жилого дома садовым домом</w:t>
      </w:r>
      <w:r w:rsidR="00BC3AD8">
        <w:rPr>
          <w:rFonts w:ascii="Times New Roman" w:hAnsi="Times New Roman" w:cs="Times New Roman"/>
          <w:sz w:val="24"/>
          <w:szCs w:val="24"/>
        </w:rPr>
        <w:t>»</w:t>
      </w:r>
      <w:r w:rsidRPr="00535CE8">
        <w:rPr>
          <w:rFonts w:ascii="Times New Roman" w:hAnsi="Times New Roman" w:cs="Times New Roman"/>
          <w:sz w:val="24"/>
          <w:szCs w:val="24"/>
        </w:rPr>
        <w:t xml:space="preserve">, </w:t>
      </w:r>
      <w:r w:rsidRPr="00535CE8">
        <w:rPr>
          <w:rFonts w:ascii="Times New Roman" w:eastAsia="Andale Sans UI" w:hAnsi="Times New Roman" w:cs="Times New Roman"/>
          <w:sz w:val="24"/>
          <w:szCs w:val="24"/>
        </w:rPr>
        <w:t xml:space="preserve">принято решение об отказе Вам в приеме заявления и документов по основаниям, предусмотренным подпунктом ____ пункта _____ раздела ______ соответствующего административного регламента, а именно: </w:t>
      </w:r>
    </w:p>
    <w:p w:rsidR="00D61D6F" w:rsidRPr="00535CE8" w:rsidRDefault="00D61D6F" w:rsidP="00D61D6F">
      <w:pPr>
        <w:autoSpaceDE w:val="0"/>
        <w:autoSpaceDN w:val="0"/>
        <w:adjustRightInd w:val="0"/>
        <w:ind w:firstLine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61D6F" w:rsidRPr="00535CE8" w:rsidRDefault="00D61D6F" w:rsidP="00D61D6F">
      <w:pPr>
        <w:autoSpaceDE w:val="0"/>
        <w:autoSpaceDN w:val="0"/>
        <w:adjustRightInd w:val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Приложение: пакет документов к заявлению (входящий № ___</w:t>
      </w:r>
      <w:proofErr w:type="spellStart"/>
      <w:r w:rsidRPr="00535CE8">
        <w:rPr>
          <w:rFonts w:eastAsia="Andale Sans UI"/>
          <w:sz w:val="24"/>
        </w:rPr>
        <w:t>от__________г</w:t>
      </w:r>
      <w:proofErr w:type="spellEnd"/>
      <w:r w:rsidRPr="00535CE8">
        <w:rPr>
          <w:rFonts w:eastAsia="Andale Sans UI"/>
          <w:sz w:val="24"/>
        </w:rPr>
        <w:t xml:space="preserve">. </w:t>
      </w:r>
    </w:p>
    <w:p w:rsidR="00D61D6F" w:rsidRPr="00535CE8" w:rsidRDefault="00D61D6F" w:rsidP="00D61D6F">
      <w:pPr>
        <w:autoSpaceDE w:val="0"/>
        <w:autoSpaceDN w:val="0"/>
        <w:adjustRightInd w:val="0"/>
        <w:rPr>
          <w:rFonts w:eastAsia="Andale Sans UI"/>
          <w:szCs w:val="28"/>
        </w:rPr>
      </w:pPr>
    </w:p>
    <w:p w:rsidR="00D61D6F" w:rsidRPr="00535CE8" w:rsidRDefault="00D61D6F" w:rsidP="00443023">
      <w:pPr>
        <w:pStyle w:val="1"/>
      </w:pPr>
      <w:r w:rsidRPr="00535CE8">
        <w:t>__________________________                                                          _______________        _________________</w:t>
      </w:r>
    </w:p>
    <w:p w:rsidR="00D61D6F" w:rsidRPr="00535CE8" w:rsidRDefault="00D61D6F" w:rsidP="00443023">
      <w:pPr>
        <w:pStyle w:val="1"/>
      </w:pPr>
      <w:r w:rsidRPr="00535CE8">
        <w:t>(наименование должности руководителя                      М.</w:t>
      </w:r>
      <w:proofErr w:type="gramStart"/>
      <w:r w:rsidRPr="00535CE8">
        <w:t>П</w:t>
      </w:r>
      <w:proofErr w:type="gramEnd"/>
      <w:r w:rsidRPr="00535CE8">
        <w:t xml:space="preserve">                (подпись)                                (Ф.И.О.)</w:t>
      </w:r>
    </w:p>
    <w:p w:rsidR="00D61D6F" w:rsidRPr="00535CE8" w:rsidRDefault="00D61D6F" w:rsidP="00D61D6F">
      <w:pPr>
        <w:ind w:firstLine="0"/>
        <w:rPr>
          <w:sz w:val="20"/>
          <w:szCs w:val="20"/>
        </w:rPr>
      </w:pPr>
      <w:r w:rsidRPr="00535CE8">
        <w:rPr>
          <w:sz w:val="20"/>
          <w:szCs w:val="20"/>
        </w:rPr>
        <w:t>уполномоченного органа или МФЦ)</w:t>
      </w:r>
    </w:p>
    <w:p w:rsidR="00D61D6F" w:rsidRPr="00535CE8" w:rsidRDefault="00D61D6F" w:rsidP="00443023">
      <w:pPr>
        <w:pStyle w:val="1"/>
      </w:pPr>
    </w:p>
    <w:p w:rsidR="00D61D6F" w:rsidRPr="00535CE8" w:rsidRDefault="00D61D6F" w:rsidP="00443023">
      <w:pPr>
        <w:pStyle w:val="1"/>
      </w:pPr>
    </w:p>
    <w:p w:rsidR="00D61D6F" w:rsidRPr="00535CE8" w:rsidRDefault="00D61D6F" w:rsidP="00286676">
      <w:pPr>
        <w:autoSpaceDE w:val="0"/>
        <w:autoSpaceDN w:val="0"/>
        <w:adjustRightInd w:val="0"/>
        <w:ind w:firstLine="4536"/>
        <w:rPr>
          <w:sz w:val="24"/>
          <w:lang w:eastAsia="en-US"/>
        </w:rPr>
      </w:pPr>
      <w:r w:rsidRPr="00535CE8">
        <w:rPr>
          <w:sz w:val="24"/>
          <w:lang w:eastAsia="en-US"/>
        </w:rPr>
        <w:t xml:space="preserve">Уведомление и пакет документов </w:t>
      </w:r>
    </w:p>
    <w:p w:rsidR="00D61D6F" w:rsidRPr="00535CE8" w:rsidRDefault="00D61D6F" w:rsidP="00286676">
      <w:pPr>
        <w:autoSpaceDE w:val="0"/>
        <w:autoSpaceDN w:val="0"/>
        <w:adjustRightInd w:val="0"/>
        <w:ind w:firstLine="4536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к заявлению </w:t>
      </w:r>
    </w:p>
    <w:p w:rsidR="00D61D6F" w:rsidRPr="00535CE8" w:rsidRDefault="00D61D6F" w:rsidP="00286676">
      <w:pPr>
        <w:autoSpaceDE w:val="0"/>
        <w:autoSpaceDN w:val="0"/>
        <w:adjustRightInd w:val="0"/>
        <w:ind w:firstLine="4536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>(входящий № _______</w:t>
      </w:r>
      <w:proofErr w:type="spellStart"/>
      <w:r w:rsidRPr="00535CE8">
        <w:rPr>
          <w:rFonts w:eastAsia="Andale Sans UI"/>
          <w:sz w:val="24"/>
        </w:rPr>
        <w:t>от__________г</w:t>
      </w:r>
      <w:proofErr w:type="spellEnd"/>
      <w:r w:rsidRPr="00535CE8">
        <w:rPr>
          <w:rFonts w:eastAsia="Andale Sans UI"/>
          <w:sz w:val="24"/>
        </w:rPr>
        <w:t>.</w:t>
      </w:r>
      <w:proofErr w:type="gramStart"/>
      <w:r w:rsidRPr="00535CE8">
        <w:rPr>
          <w:rFonts w:eastAsia="Andale Sans UI"/>
          <w:sz w:val="24"/>
        </w:rPr>
        <w:t xml:space="preserve"> )</w:t>
      </w:r>
      <w:proofErr w:type="gramEnd"/>
      <w:r w:rsidRPr="00535CE8">
        <w:rPr>
          <w:rFonts w:eastAsia="Andale Sans UI"/>
          <w:sz w:val="24"/>
        </w:rPr>
        <w:t xml:space="preserve"> </w:t>
      </w:r>
    </w:p>
    <w:p w:rsidR="00D61D6F" w:rsidRPr="00535CE8" w:rsidRDefault="00D61D6F" w:rsidP="00286676">
      <w:pPr>
        <w:autoSpaceDE w:val="0"/>
        <w:autoSpaceDN w:val="0"/>
        <w:adjustRightInd w:val="0"/>
        <w:ind w:firstLine="4536"/>
        <w:rPr>
          <w:rFonts w:eastAsia="Andale Sans UI"/>
          <w:sz w:val="24"/>
        </w:rPr>
      </w:pPr>
      <w:r w:rsidRPr="00535CE8">
        <w:rPr>
          <w:sz w:val="24"/>
          <w:lang w:eastAsia="en-US"/>
        </w:rPr>
        <w:t>получил(а)</w:t>
      </w:r>
    </w:p>
    <w:p w:rsidR="00D61D6F" w:rsidRPr="00535CE8" w:rsidRDefault="00D61D6F" w:rsidP="00286676">
      <w:pPr>
        <w:ind w:firstLine="4536"/>
        <w:rPr>
          <w:sz w:val="24"/>
          <w:lang w:eastAsia="en-US"/>
        </w:rPr>
      </w:pPr>
      <w:r w:rsidRPr="00535CE8">
        <w:rPr>
          <w:sz w:val="24"/>
          <w:lang w:eastAsia="en-US"/>
        </w:rPr>
        <w:t>___________________________________</w:t>
      </w:r>
    </w:p>
    <w:p w:rsidR="00D61D6F" w:rsidRPr="00535CE8" w:rsidRDefault="00D61D6F" w:rsidP="00286676">
      <w:pPr>
        <w:ind w:firstLine="4536"/>
        <w:jc w:val="right"/>
        <w:rPr>
          <w:sz w:val="24"/>
          <w:lang w:eastAsia="en-US"/>
        </w:rPr>
      </w:pPr>
      <w:r w:rsidRPr="00535CE8">
        <w:rPr>
          <w:sz w:val="24"/>
          <w:lang w:eastAsia="en-US"/>
        </w:rPr>
        <w:t>(фамилия, инициалы, дата получения)</w:t>
      </w:r>
    </w:p>
    <w:p w:rsidR="00D61D6F" w:rsidRPr="00535CE8" w:rsidRDefault="00D61D6F" w:rsidP="00D61D6F">
      <w:pPr>
        <w:jc w:val="right"/>
        <w:rPr>
          <w:sz w:val="20"/>
          <w:szCs w:val="20"/>
          <w:lang w:eastAsia="en-US"/>
        </w:rPr>
      </w:pPr>
    </w:p>
    <w:p w:rsidR="00D61D6F" w:rsidRPr="00535CE8" w:rsidRDefault="00D61D6F" w:rsidP="00443023">
      <w:pPr>
        <w:pStyle w:val="1"/>
      </w:pPr>
      <w:r w:rsidRPr="00535CE8">
        <w:t xml:space="preserve">Один экземпляр выдается заявителю на руки. </w:t>
      </w:r>
    </w:p>
    <w:p w:rsidR="00BC3AD8" w:rsidRDefault="00D61D6F" w:rsidP="00FB5A67">
      <w:pPr>
        <w:pStyle w:val="1"/>
        <w:rPr>
          <w:rFonts w:eastAsia="Andale Sans UI"/>
          <w:szCs w:val="28"/>
        </w:rPr>
      </w:pPr>
      <w:r w:rsidRPr="00535CE8">
        <w:t>Второй экземпляр хранится в уполномоченном органе.</w:t>
      </w:r>
    </w:p>
    <w:p w:rsidR="00BC3AD8" w:rsidRDefault="00BC3AD8" w:rsidP="00C512CC">
      <w:pPr>
        <w:autoSpaceDE w:val="0"/>
        <w:autoSpaceDN w:val="0"/>
        <w:adjustRightInd w:val="0"/>
        <w:ind w:left="5670" w:firstLine="0"/>
        <w:jc w:val="center"/>
        <w:outlineLvl w:val="0"/>
        <w:rPr>
          <w:rFonts w:eastAsia="Andale Sans UI"/>
          <w:szCs w:val="28"/>
        </w:rPr>
      </w:pPr>
    </w:p>
    <w:p w:rsidR="00851B00" w:rsidRDefault="00851B00">
      <w:pPr>
        <w:ind w:firstLine="0"/>
        <w:jc w:val="left"/>
        <w:rPr>
          <w:rFonts w:eastAsia="Andale Sans UI"/>
          <w:szCs w:val="28"/>
        </w:rPr>
      </w:pPr>
      <w:bookmarkStart w:id="0" w:name="_GoBack"/>
      <w:bookmarkEnd w:id="0"/>
    </w:p>
    <w:sectPr w:rsidR="00851B00" w:rsidSect="00443023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02" w:rsidRDefault="00005D02" w:rsidP="004C14A7">
      <w:r>
        <w:separator/>
      </w:r>
    </w:p>
  </w:endnote>
  <w:endnote w:type="continuationSeparator" w:id="0">
    <w:p w:rsidR="00005D02" w:rsidRDefault="00005D02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3023" w:rsidRDefault="00443023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8667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02" w:rsidRDefault="00005D02" w:rsidP="004C14A7">
      <w:r>
        <w:separator/>
      </w:r>
    </w:p>
  </w:footnote>
  <w:footnote w:type="continuationSeparator" w:id="0">
    <w:p w:rsidR="00005D02" w:rsidRDefault="00005D02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A937BA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42486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14F8"/>
    <w:rsid w:val="0000241A"/>
    <w:rsid w:val="000034E1"/>
    <w:rsid w:val="0000390C"/>
    <w:rsid w:val="00005D02"/>
    <w:rsid w:val="00006AEF"/>
    <w:rsid w:val="00007448"/>
    <w:rsid w:val="00010DA8"/>
    <w:rsid w:val="00014AB3"/>
    <w:rsid w:val="0001531B"/>
    <w:rsid w:val="000169BA"/>
    <w:rsid w:val="00017B97"/>
    <w:rsid w:val="0002013B"/>
    <w:rsid w:val="00022EC8"/>
    <w:rsid w:val="00023D44"/>
    <w:rsid w:val="00023E1C"/>
    <w:rsid w:val="000246A6"/>
    <w:rsid w:val="000249C9"/>
    <w:rsid w:val="00026768"/>
    <w:rsid w:val="00030EA4"/>
    <w:rsid w:val="0003354F"/>
    <w:rsid w:val="00034AF1"/>
    <w:rsid w:val="0003529D"/>
    <w:rsid w:val="0003559E"/>
    <w:rsid w:val="00035BAC"/>
    <w:rsid w:val="00036A4A"/>
    <w:rsid w:val="0003765D"/>
    <w:rsid w:val="00037FD8"/>
    <w:rsid w:val="000407FA"/>
    <w:rsid w:val="000411B1"/>
    <w:rsid w:val="00041F44"/>
    <w:rsid w:val="00042C17"/>
    <w:rsid w:val="00046C89"/>
    <w:rsid w:val="00050EF2"/>
    <w:rsid w:val="000541D7"/>
    <w:rsid w:val="00054369"/>
    <w:rsid w:val="00054A1A"/>
    <w:rsid w:val="00055F2C"/>
    <w:rsid w:val="000561B2"/>
    <w:rsid w:val="00060EFA"/>
    <w:rsid w:val="00062A69"/>
    <w:rsid w:val="00062CD2"/>
    <w:rsid w:val="00063B54"/>
    <w:rsid w:val="00063CA8"/>
    <w:rsid w:val="000654BF"/>
    <w:rsid w:val="0006583B"/>
    <w:rsid w:val="00065E62"/>
    <w:rsid w:val="00066065"/>
    <w:rsid w:val="000665DD"/>
    <w:rsid w:val="00066DED"/>
    <w:rsid w:val="000703D5"/>
    <w:rsid w:val="0007058D"/>
    <w:rsid w:val="00070D52"/>
    <w:rsid w:val="0007434D"/>
    <w:rsid w:val="000750B6"/>
    <w:rsid w:val="000759CA"/>
    <w:rsid w:val="0007777A"/>
    <w:rsid w:val="00082642"/>
    <w:rsid w:val="000831CF"/>
    <w:rsid w:val="00083825"/>
    <w:rsid w:val="0008459E"/>
    <w:rsid w:val="00084D76"/>
    <w:rsid w:val="00086960"/>
    <w:rsid w:val="000873C5"/>
    <w:rsid w:val="0009032E"/>
    <w:rsid w:val="00091033"/>
    <w:rsid w:val="00092DB9"/>
    <w:rsid w:val="00095179"/>
    <w:rsid w:val="00095945"/>
    <w:rsid w:val="00095E9F"/>
    <w:rsid w:val="00096CEE"/>
    <w:rsid w:val="000A00AB"/>
    <w:rsid w:val="000A1A14"/>
    <w:rsid w:val="000A2C43"/>
    <w:rsid w:val="000A470D"/>
    <w:rsid w:val="000A552B"/>
    <w:rsid w:val="000A57FA"/>
    <w:rsid w:val="000A5808"/>
    <w:rsid w:val="000A5818"/>
    <w:rsid w:val="000A620D"/>
    <w:rsid w:val="000B193E"/>
    <w:rsid w:val="000B19B9"/>
    <w:rsid w:val="000B250E"/>
    <w:rsid w:val="000B6DF4"/>
    <w:rsid w:val="000C0FCF"/>
    <w:rsid w:val="000C1E41"/>
    <w:rsid w:val="000C76CE"/>
    <w:rsid w:val="000D003E"/>
    <w:rsid w:val="000D14D8"/>
    <w:rsid w:val="000D362E"/>
    <w:rsid w:val="000D3D9A"/>
    <w:rsid w:val="000D4CF7"/>
    <w:rsid w:val="000D6378"/>
    <w:rsid w:val="000E1903"/>
    <w:rsid w:val="000E378A"/>
    <w:rsid w:val="000F0DA7"/>
    <w:rsid w:val="000F1404"/>
    <w:rsid w:val="000F289F"/>
    <w:rsid w:val="000F31C3"/>
    <w:rsid w:val="000F32E2"/>
    <w:rsid w:val="000F7FC2"/>
    <w:rsid w:val="00100EC7"/>
    <w:rsid w:val="00102256"/>
    <w:rsid w:val="001070F6"/>
    <w:rsid w:val="00107383"/>
    <w:rsid w:val="001109B7"/>
    <w:rsid w:val="0011132E"/>
    <w:rsid w:val="001117FA"/>
    <w:rsid w:val="00112E49"/>
    <w:rsid w:val="001149DE"/>
    <w:rsid w:val="00114B94"/>
    <w:rsid w:val="001201E7"/>
    <w:rsid w:val="001206CF"/>
    <w:rsid w:val="001207E9"/>
    <w:rsid w:val="00123A6B"/>
    <w:rsid w:val="00126CD0"/>
    <w:rsid w:val="001278A0"/>
    <w:rsid w:val="00130BE9"/>
    <w:rsid w:val="00130C98"/>
    <w:rsid w:val="0013336B"/>
    <w:rsid w:val="0013356B"/>
    <w:rsid w:val="0013693A"/>
    <w:rsid w:val="0013740C"/>
    <w:rsid w:val="001376C8"/>
    <w:rsid w:val="001377F0"/>
    <w:rsid w:val="00140F4F"/>
    <w:rsid w:val="00141DF7"/>
    <w:rsid w:val="00144988"/>
    <w:rsid w:val="00147A00"/>
    <w:rsid w:val="00151040"/>
    <w:rsid w:val="00152448"/>
    <w:rsid w:val="0015347C"/>
    <w:rsid w:val="00154BFB"/>
    <w:rsid w:val="00154DBC"/>
    <w:rsid w:val="00155A2E"/>
    <w:rsid w:val="0015702A"/>
    <w:rsid w:val="001577F1"/>
    <w:rsid w:val="0015785D"/>
    <w:rsid w:val="0016193E"/>
    <w:rsid w:val="00162626"/>
    <w:rsid w:val="001637E2"/>
    <w:rsid w:val="00163A26"/>
    <w:rsid w:val="001659E0"/>
    <w:rsid w:val="00167476"/>
    <w:rsid w:val="00167BA4"/>
    <w:rsid w:val="00170934"/>
    <w:rsid w:val="00170C4F"/>
    <w:rsid w:val="0017112F"/>
    <w:rsid w:val="001711A4"/>
    <w:rsid w:val="0017149A"/>
    <w:rsid w:val="001729AF"/>
    <w:rsid w:val="00177E5A"/>
    <w:rsid w:val="00182D93"/>
    <w:rsid w:val="00184F24"/>
    <w:rsid w:val="001867BD"/>
    <w:rsid w:val="0019001F"/>
    <w:rsid w:val="00195555"/>
    <w:rsid w:val="00197371"/>
    <w:rsid w:val="001A1617"/>
    <w:rsid w:val="001A4D4C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13E"/>
    <w:rsid w:val="001C13A4"/>
    <w:rsid w:val="001C443C"/>
    <w:rsid w:val="001C4751"/>
    <w:rsid w:val="001C5C57"/>
    <w:rsid w:val="001D0771"/>
    <w:rsid w:val="001D50FB"/>
    <w:rsid w:val="001D74C6"/>
    <w:rsid w:val="001D78C0"/>
    <w:rsid w:val="001E1439"/>
    <w:rsid w:val="001E145A"/>
    <w:rsid w:val="001E1A38"/>
    <w:rsid w:val="001E2FDE"/>
    <w:rsid w:val="001E4D5B"/>
    <w:rsid w:val="001E6719"/>
    <w:rsid w:val="001F169F"/>
    <w:rsid w:val="001F3846"/>
    <w:rsid w:val="001F40A3"/>
    <w:rsid w:val="001F4E0F"/>
    <w:rsid w:val="001F5298"/>
    <w:rsid w:val="001F5C7F"/>
    <w:rsid w:val="001F5DB4"/>
    <w:rsid w:val="001F607A"/>
    <w:rsid w:val="001F6352"/>
    <w:rsid w:val="001F7A3D"/>
    <w:rsid w:val="001F7DB9"/>
    <w:rsid w:val="00200336"/>
    <w:rsid w:val="00201FAA"/>
    <w:rsid w:val="0020286F"/>
    <w:rsid w:val="00204FE3"/>
    <w:rsid w:val="00205850"/>
    <w:rsid w:val="00207EFE"/>
    <w:rsid w:val="00210F96"/>
    <w:rsid w:val="002141F4"/>
    <w:rsid w:val="002158D1"/>
    <w:rsid w:val="002179AA"/>
    <w:rsid w:val="00220FA5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36CEC"/>
    <w:rsid w:val="00237948"/>
    <w:rsid w:val="0024006C"/>
    <w:rsid w:val="00241C9F"/>
    <w:rsid w:val="002451BC"/>
    <w:rsid w:val="00245D67"/>
    <w:rsid w:val="00245FEC"/>
    <w:rsid w:val="00251C5E"/>
    <w:rsid w:val="00252B6A"/>
    <w:rsid w:val="00253528"/>
    <w:rsid w:val="002540D8"/>
    <w:rsid w:val="00254F92"/>
    <w:rsid w:val="002563E0"/>
    <w:rsid w:val="002564D8"/>
    <w:rsid w:val="00256E8A"/>
    <w:rsid w:val="002646BF"/>
    <w:rsid w:val="00265E4B"/>
    <w:rsid w:val="00265F1D"/>
    <w:rsid w:val="00266027"/>
    <w:rsid w:val="002676C2"/>
    <w:rsid w:val="002679B7"/>
    <w:rsid w:val="00273460"/>
    <w:rsid w:val="00274D3A"/>
    <w:rsid w:val="0027520D"/>
    <w:rsid w:val="00280840"/>
    <w:rsid w:val="00282AF3"/>
    <w:rsid w:val="002831BB"/>
    <w:rsid w:val="00284EE3"/>
    <w:rsid w:val="00285C9E"/>
    <w:rsid w:val="00286676"/>
    <w:rsid w:val="00290D11"/>
    <w:rsid w:val="0029469B"/>
    <w:rsid w:val="00294ED4"/>
    <w:rsid w:val="0029561D"/>
    <w:rsid w:val="00295AE9"/>
    <w:rsid w:val="00295C13"/>
    <w:rsid w:val="002976FD"/>
    <w:rsid w:val="002A1328"/>
    <w:rsid w:val="002A2BD8"/>
    <w:rsid w:val="002A7099"/>
    <w:rsid w:val="002A7FC8"/>
    <w:rsid w:val="002B041B"/>
    <w:rsid w:val="002B0A03"/>
    <w:rsid w:val="002B3C3C"/>
    <w:rsid w:val="002B54C9"/>
    <w:rsid w:val="002B7B82"/>
    <w:rsid w:val="002C0AE8"/>
    <w:rsid w:val="002C1A77"/>
    <w:rsid w:val="002C4836"/>
    <w:rsid w:val="002C5DA5"/>
    <w:rsid w:val="002C5E47"/>
    <w:rsid w:val="002C6F43"/>
    <w:rsid w:val="002D1251"/>
    <w:rsid w:val="002D49D8"/>
    <w:rsid w:val="002D51D2"/>
    <w:rsid w:val="002D58B9"/>
    <w:rsid w:val="002D7F1D"/>
    <w:rsid w:val="002E19B1"/>
    <w:rsid w:val="002E1F44"/>
    <w:rsid w:val="002E4BED"/>
    <w:rsid w:val="002E51B7"/>
    <w:rsid w:val="002E7CC3"/>
    <w:rsid w:val="002F05BF"/>
    <w:rsid w:val="002F187A"/>
    <w:rsid w:val="002F3C73"/>
    <w:rsid w:val="002F484D"/>
    <w:rsid w:val="002F6034"/>
    <w:rsid w:val="002F6309"/>
    <w:rsid w:val="002F75FA"/>
    <w:rsid w:val="003038F2"/>
    <w:rsid w:val="00305359"/>
    <w:rsid w:val="003061D5"/>
    <w:rsid w:val="00307B74"/>
    <w:rsid w:val="00307E9F"/>
    <w:rsid w:val="00310A44"/>
    <w:rsid w:val="0031329E"/>
    <w:rsid w:val="003132D6"/>
    <w:rsid w:val="0031653E"/>
    <w:rsid w:val="003200B6"/>
    <w:rsid w:val="00320808"/>
    <w:rsid w:val="003208F3"/>
    <w:rsid w:val="00322181"/>
    <w:rsid w:val="00322577"/>
    <w:rsid w:val="003225B8"/>
    <w:rsid w:val="00323AAA"/>
    <w:rsid w:val="00324C0A"/>
    <w:rsid w:val="00325725"/>
    <w:rsid w:val="003269E5"/>
    <w:rsid w:val="003304E0"/>
    <w:rsid w:val="00331255"/>
    <w:rsid w:val="00332C8E"/>
    <w:rsid w:val="00332D69"/>
    <w:rsid w:val="00333CB5"/>
    <w:rsid w:val="00334774"/>
    <w:rsid w:val="00335594"/>
    <w:rsid w:val="003405F3"/>
    <w:rsid w:val="003412D0"/>
    <w:rsid w:val="00341638"/>
    <w:rsid w:val="003459E1"/>
    <w:rsid w:val="00350579"/>
    <w:rsid w:val="00351E46"/>
    <w:rsid w:val="00353145"/>
    <w:rsid w:val="00356246"/>
    <w:rsid w:val="00356912"/>
    <w:rsid w:val="00356BE1"/>
    <w:rsid w:val="00362DC1"/>
    <w:rsid w:val="0036640A"/>
    <w:rsid w:val="003670F2"/>
    <w:rsid w:val="003673A6"/>
    <w:rsid w:val="003674A6"/>
    <w:rsid w:val="00367AD3"/>
    <w:rsid w:val="00367E80"/>
    <w:rsid w:val="00371356"/>
    <w:rsid w:val="00372F1F"/>
    <w:rsid w:val="003730F2"/>
    <w:rsid w:val="0037366F"/>
    <w:rsid w:val="00373B23"/>
    <w:rsid w:val="003750FF"/>
    <w:rsid w:val="003753A4"/>
    <w:rsid w:val="00375F09"/>
    <w:rsid w:val="0037658C"/>
    <w:rsid w:val="00376BB0"/>
    <w:rsid w:val="00380371"/>
    <w:rsid w:val="003832CF"/>
    <w:rsid w:val="003834CA"/>
    <w:rsid w:val="00383C74"/>
    <w:rsid w:val="0038441C"/>
    <w:rsid w:val="00385C61"/>
    <w:rsid w:val="0038613C"/>
    <w:rsid w:val="0038641A"/>
    <w:rsid w:val="00391066"/>
    <w:rsid w:val="00391459"/>
    <w:rsid w:val="0039487B"/>
    <w:rsid w:val="00394975"/>
    <w:rsid w:val="00396408"/>
    <w:rsid w:val="003A23EB"/>
    <w:rsid w:val="003A2FE2"/>
    <w:rsid w:val="003A42B5"/>
    <w:rsid w:val="003A6222"/>
    <w:rsid w:val="003A6EFE"/>
    <w:rsid w:val="003A7719"/>
    <w:rsid w:val="003B04A7"/>
    <w:rsid w:val="003B4465"/>
    <w:rsid w:val="003B5966"/>
    <w:rsid w:val="003B7D4E"/>
    <w:rsid w:val="003C0629"/>
    <w:rsid w:val="003C1AD8"/>
    <w:rsid w:val="003C1BF2"/>
    <w:rsid w:val="003C3951"/>
    <w:rsid w:val="003C4ABF"/>
    <w:rsid w:val="003C4BF5"/>
    <w:rsid w:val="003C55BA"/>
    <w:rsid w:val="003D1235"/>
    <w:rsid w:val="003D19FE"/>
    <w:rsid w:val="003D1A71"/>
    <w:rsid w:val="003D1AC7"/>
    <w:rsid w:val="003D2039"/>
    <w:rsid w:val="003D28E0"/>
    <w:rsid w:val="003D4B9E"/>
    <w:rsid w:val="003D7FAF"/>
    <w:rsid w:val="003E208D"/>
    <w:rsid w:val="003E4D47"/>
    <w:rsid w:val="003E53F7"/>
    <w:rsid w:val="003E5458"/>
    <w:rsid w:val="003E777E"/>
    <w:rsid w:val="003E7846"/>
    <w:rsid w:val="003E7BEA"/>
    <w:rsid w:val="003F08F9"/>
    <w:rsid w:val="003F0DA2"/>
    <w:rsid w:val="003F1336"/>
    <w:rsid w:val="003F1A2A"/>
    <w:rsid w:val="003F229B"/>
    <w:rsid w:val="003F336A"/>
    <w:rsid w:val="003F419E"/>
    <w:rsid w:val="003F451E"/>
    <w:rsid w:val="003F56E4"/>
    <w:rsid w:val="003F5E8D"/>
    <w:rsid w:val="003F7140"/>
    <w:rsid w:val="00402790"/>
    <w:rsid w:val="00403064"/>
    <w:rsid w:val="00403BE1"/>
    <w:rsid w:val="0040508B"/>
    <w:rsid w:val="004057B6"/>
    <w:rsid w:val="00405ECA"/>
    <w:rsid w:val="00406465"/>
    <w:rsid w:val="00406522"/>
    <w:rsid w:val="00412909"/>
    <w:rsid w:val="0041379B"/>
    <w:rsid w:val="004141FB"/>
    <w:rsid w:val="00415B35"/>
    <w:rsid w:val="00420F26"/>
    <w:rsid w:val="00423767"/>
    <w:rsid w:val="004240E4"/>
    <w:rsid w:val="004245D4"/>
    <w:rsid w:val="00424F11"/>
    <w:rsid w:val="004313EC"/>
    <w:rsid w:val="00431733"/>
    <w:rsid w:val="0043179B"/>
    <w:rsid w:val="00433165"/>
    <w:rsid w:val="00433CBA"/>
    <w:rsid w:val="00434CB0"/>
    <w:rsid w:val="004354DA"/>
    <w:rsid w:val="0043638E"/>
    <w:rsid w:val="00442419"/>
    <w:rsid w:val="0044257B"/>
    <w:rsid w:val="00442859"/>
    <w:rsid w:val="00442903"/>
    <w:rsid w:val="00443023"/>
    <w:rsid w:val="00443C53"/>
    <w:rsid w:val="00444248"/>
    <w:rsid w:val="00447C8B"/>
    <w:rsid w:val="004524C5"/>
    <w:rsid w:val="004527F6"/>
    <w:rsid w:val="0045578C"/>
    <w:rsid w:val="004629EB"/>
    <w:rsid w:val="00462A93"/>
    <w:rsid w:val="004666C4"/>
    <w:rsid w:val="00467624"/>
    <w:rsid w:val="00472ED9"/>
    <w:rsid w:val="00474A76"/>
    <w:rsid w:val="0047643E"/>
    <w:rsid w:val="00482EFB"/>
    <w:rsid w:val="004843DD"/>
    <w:rsid w:val="0048490E"/>
    <w:rsid w:val="004851BA"/>
    <w:rsid w:val="0048675C"/>
    <w:rsid w:val="00486CF9"/>
    <w:rsid w:val="00490DDF"/>
    <w:rsid w:val="004928F1"/>
    <w:rsid w:val="00493307"/>
    <w:rsid w:val="00493E15"/>
    <w:rsid w:val="00496D6E"/>
    <w:rsid w:val="004A6C8A"/>
    <w:rsid w:val="004A7020"/>
    <w:rsid w:val="004B060C"/>
    <w:rsid w:val="004B1F07"/>
    <w:rsid w:val="004B397A"/>
    <w:rsid w:val="004B39D7"/>
    <w:rsid w:val="004B3E57"/>
    <w:rsid w:val="004B4712"/>
    <w:rsid w:val="004B4C92"/>
    <w:rsid w:val="004B5670"/>
    <w:rsid w:val="004B7752"/>
    <w:rsid w:val="004B7AF7"/>
    <w:rsid w:val="004C149B"/>
    <w:rsid w:val="004C14A7"/>
    <w:rsid w:val="004C39C7"/>
    <w:rsid w:val="004C565E"/>
    <w:rsid w:val="004C601E"/>
    <w:rsid w:val="004C6095"/>
    <w:rsid w:val="004D2206"/>
    <w:rsid w:val="004D39E0"/>
    <w:rsid w:val="004D4ABC"/>
    <w:rsid w:val="004D5959"/>
    <w:rsid w:val="004D6393"/>
    <w:rsid w:val="004D63FE"/>
    <w:rsid w:val="004D786A"/>
    <w:rsid w:val="004E0850"/>
    <w:rsid w:val="004E0C95"/>
    <w:rsid w:val="004E1799"/>
    <w:rsid w:val="004E3190"/>
    <w:rsid w:val="004E617C"/>
    <w:rsid w:val="004E6BD8"/>
    <w:rsid w:val="004F123F"/>
    <w:rsid w:val="004F3805"/>
    <w:rsid w:val="004F3A2B"/>
    <w:rsid w:val="004F3BF5"/>
    <w:rsid w:val="004F6B47"/>
    <w:rsid w:val="004F7DDC"/>
    <w:rsid w:val="0050219B"/>
    <w:rsid w:val="00503515"/>
    <w:rsid w:val="005056C0"/>
    <w:rsid w:val="00512532"/>
    <w:rsid w:val="0051491B"/>
    <w:rsid w:val="005149B5"/>
    <w:rsid w:val="005239AD"/>
    <w:rsid w:val="005253AD"/>
    <w:rsid w:val="0052568E"/>
    <w:rsid w:val="00526095"/>
    <w:rsid w:val="00527F52"/>
    <w:rsid w:val="0053052B"/>
    <w:rsid w:val="00532685"/>
    <w:rsid w:val="00533801"/>
    <w:rsid w:val="00535942"/>
    <w:rsid w:val="00535C50"/>
    <w:rsid w:val="00535CE8"/>
    <w:rsid w:val="005374D1"/>
    <w:rsid w:val="0054057F"/>
    <w:rsid w:val="0054118E"/>
    <w:rsid w:val="00541814"/>
    <w:rsid w:val="00542B7A"/>
    <w:rsid w:val="005456DB"/>
    <w:rsid w:val="005464C3"/>
    <w:rsid w:val="00547C86"/>
    <w:rsid w:val="00550260"/>
    <w:rsid w:val="0055066C"/>
    <w:rsid w:val="005509C3"/>
    <w:rsid w:val="00553D1E"/>
    <w:rsid w:val="0055532E"/>
    <w:rsid w:val="00555C3E"/>
    <w:rsid w:val="00555F94"/>
    <w:rsid w:val="0055654C"/>
    <w:rsid w:val="00557347"/>
    <w:rsid w:val="00561A82"/>
    <w:rsid w:val="00561B46"/>
    <w:rsid w:val="00562055"/>
    <w:rsid w:val="005627D0"/>
    <w:rsid w:val="00562AAA"/>
    <w:rsid w:val="005639ED"/>
    <w:rsid w:val="005640A2"/>
    <w:rsid w:val="005646C2"/>
    <w:rsid w:val="0056502E"/>
    <w:rsid w:val="00567CB2"/>
    <w:rsid w:val="00570FA4"/>
    <w:rsid w:val="005713F9"/>
    <w:rsid w:val="00571F34"/>
    <w:rsid w:val="00572DCF"/>
    <w:rsid w:val="00572E58"/>
    <w:rsid w:val="00573EF0"/>
    <w:rsid w:val="00574551"/>
    <w:rsid w:val="00575E18"/>
    <w:rsid w:val="0057649D"/>
    <w:rsid w:val="00576F66"/>
    <w:rsid w:val="00577E1E"/>
    <w:rsid w:val="00580E36"/>
    <w:rsid w:val="00581A0D"/>
    <w:rsid w:val="005820F6"/>
    <w:rsid w:val="00582BD0"/>
    <w:rsid w:val="00582DAB"/>
    <w:rsid w:val="00586C45"/>
    <w:rsid w:val="00586D3A"/>
    <w:rsid w:val="005875F2"/>
    <w:rsid w:val="005878C5"/>
    <w:rsid w:val="00587D89"/>
    <w:rsid w:val="005902A7"/>
    <w:rsid w:val="00591A46"/>
    <w:rsid w:val="00592499"/>
    <w:rsid w:val="00592F53"/>
    <w:rsid w:val="00595D45"/>
    <w:rsid w:val="005979F0"/>
    <w:rsid w:val="005A0232"/>
    <w:rsid w:val="005A2A56"/>
    <w:rsid w:val="005A366E"/>
    <w:rsid w:val="005A4AA0"/>
    <w:rsid w:val="005A54F7"/>
    <w:rsid w:val="005A5EC4"/>
    <w:rsid w:val="005A6002"/>
    <w:rsid w:val="005A6B8B"/>
    <w:rsid w:val="005A6DBD"/>
    <w:rsid w:val="005A7D63"/>
    <w:rsid w:val="005B07C5"/>
    <w:rsid w:val="005B4208"/>
    <w:rsid w:val="005B61A2"/>
    <w:rsid w:val="005B62E4"/>
    <w:rsid w:val="005C0443"/>
    <w:rsid w:val="005C0BDB"/>
    <w:rsid w:val="005C0C86"/>
    <w:rsid w:val="005C0CA3"/>
    <w:rsid w:val="005C20F3"/>
    <w:rsid w:val="005C3B22"/>
    <w:rsid w:val="005C5AA1"/>
    <w:rsid w:val="005C62A6"/>
    <w:rsid w:val="005D4674"/>
    <w:rsid w:val="005D6990"/>
    <w:rsid w:val="005D6B7F"/>
    <w:rsid w:val="005D735D"/>
    <w:rsid w:val="005E110A"/>
    <w:rsid w:val="005E184F"/>
    <w:rsid w:val="005E221E"/>
    <w:rsid w:val="005E2369"/>
    <w:rsid w:val="005E2D8D"/>
    <w:rsid w:val="005E5651"/>
    <w:rsid w:val="005E5AD2"/>
    <w:rsid w:val="005F00D6"/>
    <w:rsid w:val="005F27C6"/>
    <w:rsid w:val="005F4BCF"/>
    <w:rsid w:val="005F5D9A"/>
    <w:rsid w:val="005F616B"/>
    <w:rsid w:val="005F7DF5"/>
    <w:rsid w:val="0060082D"/>
    <w:rsid w:val="00600D74"/>
    <w:rsid w:val="006010D6"/>
    <w:rsid w:val="00601D6B"/>
    <w:rsid w:val="0061113D"/>
    <w:rsid w:val="00611973"/>
    <w:rsid w:val="00613EE4"/>
    <w:rsid w:val="006140CC"/>
    <w:rsid w:val="00614CA3"/>
    <w:rsid w:val="00615A61"/>
    <w:rsid w:val="00615D7C"/>
    <w:rsid w:val="00620137"/>
    <w:rsid w:val="00621D4A"/>
    <w:rsid w:val="006233E2"/>
    <w:rsid w:val="006249CC"/>
    <w:rsid w:val="00625E00"/>
    <w:rsid w:val="00626654"/>
    <w:rsid w:val="00626882"/>
    <w:rsid w:val="00627C9F"/>
    <w:rsid w:val="00630D1F"/>
    <w:rsid w:val="0063199E"/>
    <w:rsid w:val="006347AC"/>
    <w:rsid w:val="00635660"/>
    <w:rsid w:val="006357D4"/>
    <w:rsid w:val="00635875"/>
    <w:rsid w:val="00635E93"/>
    <w:rsid w:val="006367AC"/>
    <w:rsid w:val="006415D6"/>
    <w:rsid w:val="00641D77"/>
    <w:rsid w:val="00641EFB"/>
    <w:rsid w:val="006435E5"/>
    <w:rsid w:val="00644300"/>
    <w:rsid w:val="00644937"/>
    <w:rsid w:val="00644BDD"/>
    <w:rsid w:val="00644D0B"/>
    <w:rsid w:val="00645FD2"/>
    <w:rsid w:val="0065372F"/>
    <w:rsid w:val="00660292"/>
    <w:rsid w:val="00663FA0"/>
    <w:rsid w:val="00667E75"/>
    <w:rsid w:val="00670FDF"/>
    <w:rsid w:val="006716C9"/>
    <w:rsid w:val="0067259D"/>
    <w:rsid w:val="006738FC"/>
    <w:rsid w:val="00673C18"/>
    <w:rsid w:val="006749E4"/>
    <w:rsid w:val="00675FE1"/>
    <w:rsid w:val="006767E4"/>
    <w:rsid w:val="00676875"/>
    <w:rsid w:val="006818F9"/>
    <w:rsid w:val="006846F6"/>
    <w:rsid w:val="00684EF5"/>
    <w:rsid w:val="0068545C"/>
    <w:rsid w:val="00685DF8"/>
    <w:rsid w:val="00686DF9"/>
    <w:rsid w:val="00686FCA"/>
    <w:rsid w:val="006872C9"/>
    <w:rsid w:val="00687DEE"/>
    <w:rsid w:val="006912F4"/>
    <w:rsid w:val="00691A4C"/>
    <w:rsid w:val="00692385"/>
    <w:rsid w:val="00693365"/>
    <w:rsid w:val="00694DB4"/>
    <w:rsid w:val="00696223"/>
    <w:rsid w:val="00697733"/>
    <w:rsid w:val="006A09E6"/>
    <w:rsid w:val="006A0EC5"/>
    <w:rsid w:val="006A25DA"/>
    <w:rsid w:val="006A2CF5"/>
    <w:rsid w:val="006A333F"/>
    <w:rsid w:val="006A598E"/>
    <w:rsid w:val="006B10B8"/>
    <w:rsid w:val="006B48C6"/>
    <w:rsid w:val="006B58A8"/>
    <w:rsid w:val="006B72CA"/>
    <w:rsid w:val="006B77EB"/>
    <w:rsid w:val="006C0F1D"/>
    <w:rsid w:val="006C0F34"/>
    <w:rsid w:val="006C184C"/>
    <w:rsid w:val="006C192E"/>
    <w:rsid w:val="006C37A3"/>
    <w:rsid w:val="006C630E"/>
    <w:rsid w:val="006C655C"/>
    <w:rsid w:val="006C790A"/>
    <w:rsid w:val="006C7995"/>
    <w:rsid w:val="006D02C0"/>
    <w:rsid w:val="006D1AA6"/>
    <w:rsid w:val="006D35AF"/>
    <w:rsid w:val="006D5B61"/>
    <w:rsid w:val="006D6B33"/>
    <w:rsid w:val="006D7499"/>
    <w:rsid w:val="006D7ED0"/>
    <w:rsid w:val="006E1038"/>
    <w:rsid w:val="006E1DF2"/>
    <w:rsid w:val="006E45B0"/>
    <w:rsid w:val="006E4700"/>
    <w:rsid w:val="006E584C"/>
    <w:rsid w:val="006E6213"/>
    <w:rsid w:val="006E68D9"/>
    <w:rsid w:val="006E70B8"/>
    <w:rsid w:val="006E7FD8"/>
    <w:rsid w:val="006F1475"/>
    <w:rsid w:val="006F2139"/>
    <w:rsid w:val="006F50D9"/>
    <w:rsid w:val="006F58C9"/>
    <w:rsid w:val="007001B3"/>
    <w:rsid w:val="00701B2C"/>
    <w:rsid w:val="0070316E"/>
    <w:rsid w:val="00703A07"/>
    <w:rsid w:val="00703D82"/>
    <w:rsid w:val="0070605B"/>
    <w:rsid w:val="007069AA"/>
    <w:rsid w:val="00706BB5"/>
    <w:rsid w:val="007070F5"/>
    <w:rsid w:val="00711CF2"/>
    <w:rsid w:val="007149F2"/>
    <w:rsid w:val="00715C85"/>
    <w:rsid w:val="00716FCA"/>
    <w:rsid w:val="00721612"/>
    <w:rsid w:val="00721F46"/>
    <w:rsid w:val="0072286A"/>
    <w:rsid w:val="00723B56"/>
    <w:rsid w:val="00723C7B"/>
    <w:rsid w:val="00727D94"/>
    <w:rsid w:val="00731C6E"/>
    <w:rsid w:val="00734B67"/>
    <w:rsid w:val="00735913"/>
    <w:rsid w:val="00741B00"/>
    <w:rsid w:val="00741F13"/>
    <w:rsid w:val="00742CE5"/>
    <w:rsid w:val="00744B19"/>
    <w:rsid w:val="0074530B"/>
    <w:rsid w:val="00745AA6"/>
    <w:rsid w:val="0074622E"/>
    <w:rsid w:val="007470E3"/>
    <w:rsid w:val="007534D8"/>
    <w:rsid w:val="00754AD2"/>
    <w:rsid w:val="007564C9"/>
    <w:rsid w:val="00756E15"/>
    <w:rsid w:val="00757D3A"/>
    <w:rsid w:val="007604B5"/>
    <w:rsid w:val="007640F0"/>
    <w:rsid w:val="007642DB"/>
    <w:rsid w:val="00767E54"/>
    <w:rsid w:val="007720BE"/>
    <w:rsid w:val="00772D61"/>
    <w:rsid w:val="00773F99"/>
    <w:rsid w:val="00775819"/>
    <w:rsid w:val="00775C57"/>
    <w:rsid w:val="00777D64"/>
    <w:rsid w:val="007816BA"/>
    <w:rsid w:val="0078170E"/>
    <w:rsid w:val="00784AC8"/>
    <w:rsid w:val="00791067"/>
    <w:rsid w:val="00791710"/>
    <w:rsid w:val="00797006"/>
    <w:rsid w:val="007A140F"/>
    <w:rsid w:val="007A208C"/>
    <w:rsid w:val="007A2BFA"/>
    <w:rsid w:val="007A40C2"/>
    <w:rsid w:val="007A5B29"/>
    <w:rsid w:val="007A69E2"/>
    <w:rsid w:val="007A73F7"/>
    <w:rsid w:val="007B2167"/>
    <w:rsid w:val="007B3BF9"/>
    <w:rsid w:val="007B53ED"/>
    <w:rsid w:val="007B568A"/>
    <w:rsid w:val="007B6891"/>
    <w:rsid w:val="007C01D5"/>
    <w:rsid w:val="007C0CD1"/>
    <w:rsid w:val="007C1C1D"/>
    <w:rsid w:val="007C2D81"/>
    <w:rsid w:val="007C39DE"/>
    <w:rsid w:val="007C7171"/>
    <w:rsid w:val="007C7DAE"/>
    <w:rsid w:val="007D1FFA"/>
    <w:rsid w:val="007D2928"/>
    <w:rsid w:val="007D2EFE"/>
    <w:rsid w:val="007D3243"/>
    <w:rsid w:val="007D3A9C"/>
    <w:rsid w:val="007D3ADD"/>
    <w:rsid w:val="007D479E"/>
    <w:rsid w:val="007D5A62"/>
    <w:rsid w:val="007D7FF1"/>
    <w:rsid w:val="007E34FE"/>
    <w:rsid w:val="007E3B39"/>
    <w:rsid w:val="007E5BD5"/>
    <w:rsid w:val="007E601F"/>
    <w:rsid w:val="007E6A0C"/>
    <w:rsid w:val="007E7637"/>
    <w:rsid w:val="007F12AE"/>
    <w:rsid w:val="007F2414"/>
    <w:rsid w:val="007F33F5"/>
    <w:rsid w:val="007F7310"/>
    <w:rsid w:val="008030D9"/>
    <w:rsid w:val="00804405"/>
    <w:rsid w:val="008077F5"/>
    <w:rsid w:val="0081099A"/>
    <w:rsid w:val="008121BD"/>
    <w:rsid w:val="008129D7"/>
    <w:rsid w:val="00812C02"/>
    <w:rsid w:val="008179A0"/>
    <w:rsid w:val="00817BF2"/>
    <w:rsid w:val="00820303"/>
    <w:rsid w:val="008218BF"/>
    <w:rsid w:val="0082374A"/>
    <w:rsid w:val="0082520D"/>
    <w:rsid w:val="00825974"/>
    <w:rsid w:val="00826B82"/>
    <w:rsid w:val="008275FF"/>
    <w:rsid w:val="008322E2"/>
    <w:rsid w:val="00834ABE"/>
    <w:rsid w:val="00834D26"/>
    <w:rsid w:val="00835E04"/>
    <w:rsid w:val="00837F49"/>
    <w:rsid w:val="00840F4C"/>
    <w:rsid w:val="00840FD2"/>
    <w:rsid w:val="00841380"/>
    <w:rsid w:val="00841488"/>
    <w:rsid w:val="0084148A"/>
    <w:rsid w:val="00841508"/>
    <w:rsid w:val="00843BC2"/>
    <w:rsid w:val="00845F3D"/>
    <w:rsid w:val="00851B00"/>
    <w:rsid w:val="00851F69"/>
    <w:rsid w:val="008524CB"/>
    <w:rsid w:val="00852CEE"/>
    <w:rsid w:val="0085329A"/>
    <w:rsid w:val="008550A7"/>
    <w:rsid w:val="0085531B"/>
    <w:rsid w:val="008569B1"/>
    <w:rsid w:val="00856A13"/>
    <w:rsid w:val="00857B26"/>
    <w:rsid w:val="008600ED"/>
    <w:rsid w:val="0086141E"/>
    <w:rsid w:val="00862818"/>
    <w:rsid w:val="00863716"/>
    <w:rsid w:val="008649BF"/>
    <w:rsid w:val="00865011"/>
    <w:rsid w:val="008651CC"/>
    <w:rsid w:val="00865679"/>
    <w:rsid w:val="00865E02"/>
    <w:rsid w:val="008703F6"/>
    <w:rsid w:val="00870986"/>
    <w:rsid w:val="00872A00"/>
    <w:rsid w:val="00872A24"/>
    <w:rsid w:val="00873EC0"/>
    <w:rsid w:val="00874D30"/>
    <w:rsid w:val="00877943"/>
    <w:rsid w:val="00877B67"/>
    <w:rsid w:val="0088024F"/>
    <w:rsid w:val="00881530"/>
    <w:rsid w:val="00881784"/>
    <w:rsid w:val="0088374F"/>
    <w:rsid w:val="00884C80"/>
    <w:rsid w:val="00884F39"/>
    <w:rsid w:val="0088625D"/>
    <w:rsid w:val="0088715F"/>
    <w:rsid w:val="008872C0"/>
    <w:rsid w:val="00890DB9"/>
    <w:rsid w:val="0089105F"/>
    <w:rsid w:val="008911DC"/>
    <w:rsid w:val="008912EE"/>
    <w:rsid w:val="008921B3"/>
    <w:rsid w:val="00892B4A"/>
    <w:rsid w:val="008931E6"/>
    <w:rsid w:val="00895C93"/>
    <w:rsid w:val="008A2AB8"/>
    <w:rsid w:val="008A3570"/>
    <w:rsid w:val="008A4FD0"/>
    <w:rsid w:val="008A6686"/>
    <w:rsid w:val="008A705D"/>
    <w:rsid w:val="008A7681"/>
    <w:rsid w:val="008A7D62"/>
    <w:rsid w:val="008B28BC"/>
    <w:rsid w:val="008B28E6"/>
    <w:rsid w:val="008B3666"/>
    <w:rsid w:val="008B5963"/>
    <w:rsid w:val="008C157F"/>
    <w:rsid w:val="008C2E7B"/>
    <w:rsid w:val="008C3B58"/>
    <w:rsid w:val="008C3FEB"/>
    <w:rsid w:val="008C49C7"/>
    <w:rsid w:val="008C5284"/>
    <w:rsid w:val="008C66FB"/>
    <w:rsid w:val="008C7A95"/>
    <w:rsid w:val="008D00C3"/>
    <w:rsid w:val="008D0156"/>
    <w:rsid w:val="008D08B8"/>
    <w:rsid w:val="008D0CEA"/>
    <w:rsid w:val="008D148E"/>
    <w:rsid w:val="008D14FA"/>
    <w:rsid w:val="008D159E"/>
    <w:rsid w:val="008D21AF"/>
    <w:rsid w:val="008D3539"/>
    <w:rsid w:val="008D69C1"/>
    <w:rsid w:val="008D6E1A"/>
    <w:rsid w:val="008E0488"/>
    <w:rsid w:val="008E0B52"/>
    <w:rsid w:val="008E2D87"/>
    <w:rsid w:val="008E4341"/>
    <w:rsid w:val="008E5225"/>
    <w:rsid w:val="008F0090"/>
    <w:rsid w:val="008F0AF2"/>
    <w:rsid w:val="008F0C08"/>
    <w:rsid w:val="008F519A"/>
    <w:rsid w:val="008F5ACF"/>
    <w:rsid w:val="008F5CA1"/>
    <w:rsid w:val="008F6009"/>
    <w:rsid w:val="008F60C4"/>
    <w:rsid w:val="008F6D21"/>
    <w:rsid w:val="008F767F"/>
    <w:rsid w:val="009008E5"/>
    <w:rsid w:val="00901E72"/>
    <w:rsid w:val="00903B3B"/>
    <w:rsid w:val="009043B6"/>
    <w:rsid w:val="00904A11"/>
    <w:rsid w:val="00905396"/>
    <w:rsid w:val="0090718D"/>
    <w:rsid w:val="00916D99"/>
    <w:rsid w:val="00916F8C"/>
    <w:rsid w:val="00921507"/>
    <w:rsid w:val="009240EE"/>
    <w:rsid w:val="009266EC"/>
    <w:rsid w:val="00930A7D"/>
    <w:rsid w:val="00931EBE"/>
    <w:rsid w:val="0093232F"/>
    <w:rsid w:val="00940AB3"/>
    <w:rsid w:val="009425B1"/>
    <w:rsid w:val="009441DF"/>
    <w:rsid w:val="0094530E"/>
    <w:rsid w:val="00945395"/>
    <w:rsid w:val="00945595"/>
    <w:rsid w:val="009457B7"/>
    <w:rsid w:val="00945C1A"/>
    <w:rsid w:val="009500CC"/>
    <w:rsid w:val="009511EE"/>
    <w:rsid w:val="0095560C"/>
    <w:rsid w:val="00956CAF"/>
    <w:rsid w:val="00956DA0"/>
    <w:rsid w:val="00956DEB"/>
    <w:rsid w:val="00957FFB"/>
    <w:rsid w:val="00961475"/>
    <w:rsid w:val="00963873"/>
    <w:rsid w:val="009642FC"/>
    <w:rsid w:val="00967368"/>
    <w:rsid w:val="00967892"/>
    <w:rsid w:val="00967BC4"/>
    <w:rsid w:val="0097151B"/>
    <w:rsid w:val="00971C84"/>
    <w:rsid w:val="00972798"/>
    <w:rsid w:val="00973455"/>
    <w:rsid w:val="00973C88"/>
    <w:rsid w:val="0097542D"/>
    <w:rsid w:val="00976D5E"/>
    <w:rsid w:val="00977CDC"/>
    <w:rsid w:val="009840FA"/>
    <w:rsid w:val="0098488B"/>
    <w:rsid w:val="009903C2"/>
    <w:rsid w:val="009924FC"/>
    <w:rsid w:val="00993581"/>
    <w:rsid w:val="0099488E"/>
    <w:rsid w:val="00994B3D"/>
    <w:rsid w:val="0099532A"/>
    <w:rsid w:val="00997E79"/>
    <w:rsid w:val="009A036D"/>
    <w:rsid w:val="009A0A86"/>
    <w:rsid w:val="009A1735"/>
    <w:rsid w:val="009A391B"/>
    <w:rsid w:val="009A4D4E"/>
    <w:rsid w:val="009A6CFF"/>
    <w:rsid w:val="009B12C4"/>
    <w:rsid w:val="009B193E"/>
    <w:rsid w:val="009B1B63"/>
    <w:rsid w:val="009B3913"/>
    <w:rsid w:val="009B4D56"/>
    <w:rsid w:val="009B652A"/>
    <w:rsid w:val="009C1680"/>
    <w:rsid w:val="009C1B43"/>
    <w:rsid w:val="009C22D6"/>
    <w:rsid w:val="009C3DBA"/>
    <w:rsid w:val="009C52B9"/>
    <w:rsid w:val="009D1D83"/>
    <w:rsid w:val="009D1E58"/>
    <w:rsid w:val="009D3B94"/>
    <w:rsid w:val="009D4B6B"/>
    <w:rsid w:val="009D5546"/>
    <w:rsid w:val="009D563E"/>
    <w:rsid w:val="009D5C9D"/>
    <w:rsid w:val="009D65E9"/>
    <w:rsid w:val="009E147E"/>
    <w:rsid w:val="009E1626"/>
    <w:rsid w:val="009E16A8"/>
    <w:rsid w:val="009E2DCC"/>
    <w:rsid w:val="009E3038"/>
    <w:rsid w:val="009E4914"/>
    <w:rsid w:val="009E574B"/>
    <w:rsid w:val="009E5CBD"/>
    <w:rsid w:val="009E5F67"/>
    <w:rsid w:val="009E6E38"/>
    <w:rsid w:val="009F0117"/>
    <w:rsid w:val="009F2140"/>
    <w:rsid w:val="009F22B4"/>
    <w:rsid w:val="009F5834"/>
    <w:rsid w:val="009F596F"/>
    <w:rsid w:val="009F5E80"/>
    <w:rsid w:val="009F7725"/>
    <w:rsid w:val="00A0132A"/>
    <w:rsid w:val="00A02618"/>
    <w:rsid w:val="00A03CC3"/>
    <w:rsid w:val="00A042B4"/>
    <w:rsid w:val="00A06FBD"/>
    <w:rsid w:val="00A0713D"/>
    <w:rsid w:val="00A07C23"/>
    <w:rsid w:val="00A10A62"/>
    <w:rsid w:val="00A11436"/>
    <w:rsid w:val="00A124AB"/>
    <w:rsid w:val="00A12AA9"/>
    <w:rsid w:val="00A15C6A"/>
    <w:rsid w:val="00A23789"/>
    <w:rsid w:val="00A32D12"/>
    <w:rsid w:val="00A33421"/>
    <w:rsid w:val="00A34DBF"/>
    <w:rsid w:val="00A37D91"/>
    <w:rsid w:val="00A42822"/>
    <w:rsid w:val="00A46DA5"/>
    <w:rsid w:val="00A47C60"/>
    <w:rsid w:val="00A51011"/>
    <w:rsid w:val="00A517DB"/>
    <w:rsid w:val="00A536F5"/>
    <w:rsid w:val="00A53782"/>
    <w:rsid w:val="00A55C63"/>
    <w:rsid w:val="00A57307"/>
    <w:rsid w:val="00A57366"/>
    <w:rsid w:val="00A57658"/>
    <w:rsid w:val="00A57666"/>
    <w:rsid w:val="00A57939"/>
    <w:rsid w:val="00A602B5"/>
    <w:rsid w:val="00A60509"/>
    <w:rsid w:val="00A60A67"/>
    <w:rsid w:val="00A61DDF"/>
    <w:rsid w:val="00A632C4"/>
    <w:rsid w:val="00A653CC"/>
    <w:rsid w:val="00A65668"/>
    <w:rsid w:val="00A70955"/>
    <w:rsid w:val="00A70F02"/>
    <w:rsid w:val="00A71555"/>
    <w:rsid w:val="00A71AAB"/>
    <w:rsid w:val="00A72027"/>
    <w:rsid w:val="00A7250D"/>
    <w:rsid w:val="00A72725"/>
    <w:rsid w:val="00A74D9D"/>
    <w:rsid w:val="00A753E2"/>
    <w:rsid w:val="00A76D55"/>
    <w:rsid w:val="00A778F3"/>
    <w:rsid w:val="00A77EE1"/>
    <w:rsid w:val="00A80DDF"/>
    <w:rsid w:val="00A80DE8"/>
    <w:rsid w:val="00A81849"/>
    <w:rsid w:val="00A83C98"/>
    <w:rsid w:val="00A8477A"/>
    <w:rsid w:val="00A87BB7"/>
    <w:rsid w:val="00A87D5C"/>
    <w:rsid w:val="00A90FDC"/>
    <w:rsid w:val="00A917F8"/>
    <w:rsid w:val="00A92BB7"/>
    <w:rsid w:val="00A9329A"/>
    <w:rsid w:val="00A96991"/>
    <w:rsid w:val="00A970B9"/>
    <w:rsid w:val="00AA0901"/>
    <w:rsid w:val="00AA1A67"/>
    <w:rsid w:val="00AA25C2"/>
    <w:rsid w:val="00AA2BED"/>
    <w:rsid w:val="00AA34E8"/>
    <w:rsid w:val="00AA36FE"/>
    <w:rsid w:val="00AA5829"/>
    <w:rsid w:val="00AA607F"/>
    <w:rsid w:val="00AA6EBA"/>
    <w:rsid w:val="00AA6ED9"/>
    <w:rsid w:val="00AA78D0"/>
    <w:rsid w:val="00AB1B09"/>
    <w:rsid w:val="00AB2D6A"/>
    <w:rsid w:val="00AB3469"/>
    <w:rsid w:val="00AB3D15"/>
    <w:rsid w:val="00AB44A0"/>
    <w:rsid w:val="00AB75F3"/>
    <w:rsid w:val="00AC4B09"/>
    <w:rsid w:val="00AC6228"/>
    <w:rsid w:val="00AC6C56"/>
    <w:rsid w:val="00AD3FAB"/>
    <w:rsid w:val="00AD46E2"/>
    <w:rsid w:val="00AD79A4"/>
    <w:rsid w:val="00AE0C39"/>
    <w:rsid w:val="00AE0F0B"/>
    <w:rsid w:val="00AE6A1F"/>
    <w:rsid w:val="00AE7AD4"/>
    <w:rsid w:val="00AF2AEE"/>
    <w:rsid w:val="00AF3296"/>
    <w:rsid w:val="00AF3B91"/>
    <w:rsid w:val="00AF3C2F"/>
    <w:rsid w:val="00AF6903"/>
    <w:rsid w:val="00AF6F82"/>
    <w:rsid w:val="00B00157"/>
    <w:rsid w:val="00B00361"/>
    <w:rsid w:val="00B02326"/>
    <w:rsid w:val="00B02BF9"/>
    <w:rsid w:val="00B04DA7"/>
    <w:rsid w:val="00B05DBB"/>
    <w:rsid w:val="00B06326"/>
    <w:rsid w:val="00B06CD1"/>
    <w:rsid w:val="00B07B15"/>
    <w:rsid w:val="00B11363"/>
    <w:rsid w:val="00B12045"/>
    <w:rsid w:val="00B125A6"/>
    <w:rsid w:val="00B12683"/>
    <w:rsid w:val="00B12F1C"/>
    <w:rsid w:val="00B13A52"/>
    <w:rsid w:val="00B13B5C"/>
    <w:rsid w:val="00B14528"/>
    <w:rsid w:val="00B1529F"/>
    <w:rsid w:val="00B15755"/>
    <w:rsid w:val="00B1667B"/>
    <w:rsid w:val="00B208FC"/>
    <w:rsid w:val="00B24CCB"/>
    <w:rsid w:val="00B24D39"/>
    <w:rsid w:val="00B254C6"/>
    <w:rsid w:val="00B260CD"/>
    <w:rsid w:val="00B27024"/>
    <w:rsid w:val="00B2731A"/>
    <w:rsid w:val="00B27F51"/>
    <w:rsid w:val="00B3043A"/>
    <w:rsid w:val="00B321DE"/>
    <w:rsid w:val="00B348BA"/>
    <w:rsid w:val="00B35844"/>
    <w:rsid w:val="00B35E93"/>
    <w:rsid w:val="00B36A66"/>
    <w:rsid w:val="00B40E15"/>
    <w:rsid w:val="00B41455"/>
    <w:rsid w:val="00B4309F"/>
    <w:rsid w:val="00B43559"/>
    <w:rsid w:val="00B43570"/>
    <w:rsid w:val="00B439DE"/>
    <w:rsid w:val="00B455B8"/>
    <w:rsid w:val="00B45987"/>
    <w:rsid w:val="00B45A83"/>
    <w:rsid w:val="00B500D0"/>
    <w:rsid w:val="00B50EF0"/>
    <w:rsid w:val="00B50F72"/>
    <w:rsid w:val="00B5139B"/>
    <w:rsid w:val="00B51E1E"/>
    <w:rsid w:val="00B534E0"/>
    <w:rsid w:val="00B53D82"/>
    <w:rsid w:val="00B558B3"/>
    <w:rsid w:val="00B5707B"/>
    <w:rsid w:val="00B607B3"/>
    <w:rsid w:val="00B643D8"/>
    <w:rsid w:val="00B6585D"/>
    <w:rsid w:val="00B73BC0"/>
    <w:rsid w:val="00B749B9"/>
    <w:rsid w:val="00B76147"/>
    <w:rsid w:val="00B80E8E"/>
    <w:rsid w:val="00B81FFB"/>
    <w:rsid w:val="00B82516"/>
    <w:rsid w:val="00B828F6"/>
    <w:rsid w:val="00B85111"/>
    <w:rsid w:val="00B85DE4"/>
    <w:rsid w:val="00B90605"/>
    <w:rsid w:val="00B90DC9"/>
    <w:rsid w:val="00B9643A"/>
    <w:rsid w:val="00B96625"/>
    <w:rsid w:val="00BA0AA9"/>
    <w:rsid w:val="00BA26A0"/>
    <w:rsid w:val="00BA28DD"/>
    <w:rsid w:val="00BA2F57"/>
    <w:rsid w:val="00BA37D8"/>
    <w:rsid w:val="00BA415F"/>
    <w:rsid w:val="00BA4D91"/>
    <w:rsid w:val="00BA6231"/>
    <w:rsid w:val="00BA6C27"/>
    <w:rsid w:val="00BB218C"/>
    <w:rsid w:val="00BB2693"/>
    <w:rsid w:val="00BB6ED1"/>
    <w:rsid w:val="00BC052C"/>
    <w:rsid w:val="00BC0929"/>
    <w:rsid w:val="00BC0971"/>
    <w:rsid w:val="00BC2681"/>
    <w:rsid w:val="00BC2A14"/>
    <w:rsid w:val="00BC3AD8"/>
    <w:rsid w:val="00BC6341"/>
    <w:rsid w:val="00BC6D5A"/>
    <w:rsid w:val="00BD1101"/>
    <w:rsid w:val="00BD56D8"/>
    <w:rsid w:val="00BD703C"/>
    <w:rsid w:val="00BE0B1E"/>
    <w:rsid w:val="00BE4B5E"/>
    <w:rsid w:val="00BE59CB"/>
    <w:rsid w:val="00BE6590"/>
    <w:rsid w:val="00BE7AF8"/>
    <w:rsid w:val="00BF38C5"/>
    <w:rsid w:val="00BF3BBA"/>
    <w:rsid w:val="00BF3F25"/>
    <w:rsid w:val="00BF4BBA"/>
    <w:rsid w:val="00BF5854"/>
    <w:rsid w:val="00BF585F"/>
    <w:rsid w:val="00BF78CE"/>
    <w:rsid w:val="00C013E3"/>
    <w:rsid w:val="00C01B3D"/>
    <w:rsid w:val="00C01D57"/>
    <w:rsid w:val="00C03091"/>
    <w:rsid w:val="00C03E20"/>
    <w:rsid w:val="00C1043E"/>
    <w:rsid w:val="00C109B9"/>
    <w:rsid w:val="00C10A5D"/>
    <w:rsid w:val="00C11C78"/>
    <w:rsid w:val="00C15D16"/>
    <w:rsid w:val="00C160D1"/>
    <w:rsid w:val="00C21DEC"/>
    <w:rsid w:val="00C23890"/>
    <w:rsid w:val="00C255E3"/>
    <w:rsid w:val="00C26BED"/>
    <w:rsid w:val="00C27D1F"/>
    <w:rsid w:val="00C30072"/>
    <w:rsid w:val="00C30552"/>
    <w:rsid w:val="00C33ED8"/>
    <w:rsid w:val="00C3521D"/>
    <w:rsid w:val="00C35633"/>
    <w:rsid w:val="00C367DF"/>
    <w:rsid w:val="00C36E83"/>
    <w:rsid w:val="00C37B4B"/>
    <w:rsid w:val="00C37BC0"/>
    <w:rsid w:val="00C43F1F"/>
    <w:rsid w:val="00C45225"/>
    <w:rsid w:val="00C4532A"/>
    <w:rsid w:val="00C466F2"/>
    <w:rsid w:val="00C474DB"/>
    <w:rsid w:val="00C512CC"/>
    <w:rsid w:val="00C523CA"/>
    <w:rsid w:val="00C53336"/>
    <w:rsid w:val="00C549C0"/>
    <w:rsid w:val="00C57C6E"/>
    <w:rsid w:val="00C62989"/>
    <w:rsid w:val="00C6332F"/>
    <w:rsid w:val="00C64B98"/>
    <w:rsid w:val="00C65A20"/>
    <w:rsid w:val="00C72349"/>
    <w:rsid w:val="00C7354D"/>
    <w:rsid w:val="00C74F90"/>
    <w:rsid w:val="00C75735"/>
    <w:rsid w:val="00C768A1"/>
    <w:rsid w:val="00C76AB1"/>
    <w:rsid w:val="00C76DA0"/>
    <w:rsid w:val="00C77C1D"/>
    <w:rsid w:val="00C809BF"/>
    <w:rsid w:val="00C8144F"/>
    <w:rsid w:val="00C81DC0"/>
    <w:rsid w:val="00C8265C"/>
    <w:rsid w:val="00C83722"/>
    <w:rsid w:val="00C83737"/>
    <w:rsid w:val="00C84760"/>
    <w:rsid w:val="00C86155"/>
    <w:rsid w:val="00C87D6B"/>
    <w:rsid w:val="00C90002"/>
    <w:rsid w:val="00C93D2C"/>
    <w:rsid w:val="00C956AD"/>
    <w:rsid w:val="00CA1889"/>
    <w:rsid w:val="00CA247D"/>
    <w:rsid w:val="00CA2F74"/>
    <w:rsid w:val="00CA391D"/>
    <w:rsid w:val="00CA4112"/>
    <w:rsid w:val="00CB0D2A"/>
    <w:rsid w:val="00CB24EC"/>
    <w:rsid w:val="00CB377A"/>
    <w:rsid w:val="00CB4032"/>
    <w:rsid w:val="00CB4282"/>
    <w:rsid w:val="00CB4A6B"/>
    <w:rsid w:val="00CB520B"/>
    <w:rsid w:val="00CB5BE8"/>
    <w:rsid w:val="00CC01EE"/>
    <w:rsid w:val="00CC0882"/>
    <w:rsid w:val="00CC2E80"/>
    <w:rsid w:val="00CC3916"/>
    <w:rsid w:val="00CC7156"/>
    <w:rsid w:val="00CD0B33"/>
    <w:rsid w:val="00CD17B3"/>
    <w:rsid w:val="00CD3F84"/>
    <w:rsid w:val="00CD4C66"/>
    <w:rsid w:val="00CE0902"/>
    <w:rsid w:val="00CE0C1A"/>
    <w:rsid w:val="00CE0E17"/>
    <w:rsid w:val="00CE2E95"/>
    <w:rsid w:val="00CE3352"/>
    <w:rsid w:val="00CE3A05"/>
    <w:rsid w:val="00CE3E61"/>
    <w:rsid w:val="00CE4402"/>
    <w:rsid w:val="00CF1A52"/>
    <w:rsid w:val="00CF2446"/>
    <w:rsid w:val="00CF283C"/>
    <w:rsid w:val="00CF288D"/>
    <w:rsid w:val="00CF454F"/>
    <w:rsid w:val="00CF572F"/>
    <w:rsid w:val="00CF7126"/>
    <w:rsid w:val="00CF7429"/>
    <w:rsid w:val="00D01446"/>
    <w:rsid w:val="00D01FB0"/>
    <w:rsid w:val="00D036E1"/>
    <w:rsid w:val="00D045C7"/>
    <w:rsid w:val="00D04DD6"/>
    <w:rsid w:val="00D059E2"/>
    <w:rsid w:val="00D117EE"/>
    <w:rsid w:val="00D124C7"/>
    <w:rsid w:val="00D15C35"/>
    <w:rsid w:val="00D16861"/>
    <w:rsid w:val="00D17403"/>
    <w:rsid w:val="00D2077B"/>
    <w:rsid w:val="00D20DB6"/>
    <w:rsid w:val="00D2252C"/>
    <w:rsid w:val="00D25C7F"/>
    <w:rsid w:val="00D267D5"/>
    <w:rsid w:val="00D26CF3"/>
    <w:rsid w:val="00D27CBE"/>
    <w:rsid w:val="00D27D2B"/>
    <w:rsid w:val="00D305B5"/>
    <w:rsid w:val="00D31B51"/>
    <w:rsid w:val="00D3276B"/>
    <w:rsid w:val="00D3313D"/>
    <w:rsid w:val="00D3378E"/>
    <w:rsid w:val="00D3412D"/>
    <w:rsid w:val="00D34D64"/>
    <w:rsid w:val="00D35118"/>
    <w:rsid w:val="00D42416"/>
    <w:rsid w:val="00D44765"/>
    <w:rsid w:val="00D4745D"/>
    <w:rsid w:val="00D52211"/>
    <w:rsid w:val="00D52C75"/>
    <w:rsid w:val="00D52D9B"/>
    <w:rsid w:val="00D53D7B"/>
    <w:rsid w:val="00D5488C"/>
    <w:rsid w:val="00D5523C"/>
    <w:rsid w:val="00D555B2"/>
    <w:rsid w:val="00D567CD"/>
    <w:rsid w:val="00D56F3F"/>
    <w:rsid w:val="00D57131"/>
    <w:rsid w:val="00D57A1D"/>
    <w:rsid w:val="00D57F75"/>
    <w:rsid w:val="00D60B82"/>
    <w:rsid w:val="00D61D6F"/>
    <w:rsid w:val="00D65A98"/>
    <w:rsid w:val="00D65EC3"/>
    <w:rsid w:val="00D66A51"/>
    <w:rsid w:val="00D67360"/>
    <w:rsid w:val="00D72C1B"/>
    <w:rsid w:val="00D751B4"/>
    <w:rsid w:val="00D75825"/>
    <w:rsid w:val="00D76834"/>
    <w:rsid w:val="00D806E2"/>
    <w:rsid w:val="00D80ED0"/>
    <w:rsid w:val="00D81C4D"/>
    <w:rsid w:val="00D82328"/>
    <w:rsid w:val="00D83F2C"/>
    <w:rsid w:val="00D842AE"/>
    <w:rsid w:val="00D87A99"/>
    <w:rsid w:val="00D87FE5"/>
    <w:rsid w:val="00D90976"/>
    <w:rsid w:val="00D91A60"/>
    <w:rsid w:val="00D91DC8"/>
    <w:rsid w:val="00D93ECA"/>
    <w:rsid w:val="00D94F42"/>
    <w:rsid w:val="00D95A0D"/>
    <w:rsid w:val="00D96206"/>
    <w:rsid w:val="00D97826"/>
    <w:rsid w:val="00DA072F"/>
    <w:rsid w:val="00DA1158"/>
    <w:rsid w:val="00DA21B5"/>
    <w:rsid w:val="00DA2CEB"/>
    <w:rsid w:val="00DB0179"/>
    <w:rsid w:val="00DB0B32"/>
    <w:rsid w:val="00DB13A5"/>
    <w:rsid w:val="00DB1915"/>
    <w:rsid w:val="00DB33EE"/>
    <w:rsid w:val="00DB39D8"/>
    <w:rsid w:val="00DB5B7D"/>
    <w:rsid w:val="00DB6356"/>
    <w:rsid w:val="00DB7387"/>
    <w:rsid w:val="00DB7874"/>
    <w:rsid w:val="00DC06C5"/>
    <w:rsid w:val="00DC2D0D"/>
    <w:rsid w:val="00DC70B8"/>
    <w:rsid w:val="00DC72B5"/>
    <w:rsid w:val="00DD09DD"/>
    <w:rsid w:val="00DD19E2"/>
    <w:rsid w:val="00DD25E9"/>
    <w:rsid w:val="00DD264E"/>
    <w:rsid w:val="00DD30C4"/>
    <w:rsid w:val="00DD423C"/>
    <w:rsid w:val="00DD42F8"/>
    <w:rsid w:val="00DD45B6"/>
    <w:rsid w:val="00DD684C"/>
    <w:rsid w:val="00DE1FE2"/>
    <w:rsid w:val="00DE5DC8"/>
    <w:rsid w:val="00DE6895"/>
    <w:rsid w:val="00DE6AE7"/>
    <w:rsid w:val="00DF1BCC"/>
    <w:rsid w:val="00DF2207"/>
    <w:rsid w:val="00DF260D"/>
    <w:rsid w:val="00DF6E8D"/>
    <w:rsid w:val="00E0066C"/>
    <w:rsid w:val="00E05258"/>
    <w:rsid w:val="00E05373"/>
    <w:rsid w:val="00E07859"/>
    <w:rsid w:val="00E07871"/>
    <w:rsid w:val="00E104CA"/>
    <w:rsid w:val="00E11C8C"/>
    <w:rsid w:val="00E14A64"/>
    <w:rsid w:val="00E1599C"/>
    <w:rsid w:val="00E16579"/>
    <w:rsid w:val="00E22E52"/>
    <w:rsid w:val="00E235DC"/>
    <w:rsid w:val="00E23F39"/>
    <w:rsid w:val="00E3075B"/>
    <w:rsid w:val="00E30E81"/>
    <w:rsid w:val="00E3352D"/>
    <w:rsid w:val="00E33F0E"/>
    <w:rsid w:val="00E35C4A"/>
    <w:rsid w:val="00E368CB"/>
    <w:rsid w:val="00E400F2"/>
    <w:rsid w:val="00E406A1"/>
    <w:rsid w:val="00E415F1"/>
    <w:rsid w:val="00E42556"/>
    <w:rsid w:val="00E42F75"/>
    <w:rsid w:val="00E431F2"/>
    <w:rsid w:val="00E45409"/>
    <w:rsid w:val="00E46B03"/>
    <w:rsid w:val="00E50B03"/>
    <w:rsid w:val="00E5202E"/>
    <w:rsid w:val="00E5284A"/>
    <w:rsid w:val="00E5324E"/>
    <w:rsid w:val="00E54AE6"/>
    <w:rsid w:val="00E56393"/>
    <w:rsid w:val="00E579C3"/>
    <w:rsid w:val="00E57B76"/>
    <w:rsid w:val="00E610AA"/>
    <w:rsid w:val="00E621B5"/>
    <w:rsid w:val="00E62EAC"/>
    <w:rsid w:val="00E6587C"/>
    <w:rsid w:val="00E65F36"/>
    <w:rsid w:val="00E66903"/>
    <w:rsid w:val="00E752CD"/>
    <w:rsid w:val="00E75C18"/>
    <w:rsid w:val="00E8056F"/>
    <w:rsid w:val="00E84063"/>
    <w:rsid w:val="00E84AEC"/>
    <w:rsid w:val="00E853CD"/>
    <w:rsid w:val="00E86316"/>
    <w:rsid w:val="00E86B49"/>
    <w:rsid w:val="00E957C4"/>
    <w:rsid w:val="00E97D73"/>
    <w:rsid w:val="00EA0A42"/>
    <w:rsid w:val="00EA3360"/>
    <w:rsid w:val="00EA3F27"/>
    <w:rsid w:val="00EA45B8"/>
    <w:rsid w:val="00EA76DE"/>
    <w:rsid w:val="00EA7A2F"/>
    <w:rsid w:val="00EA7BBE"/>
    <w:rsid w:val="00EB0281"/>
    <w:rsid w:val="00EB1107"/>
    <w:rsid w:val="00EB40E8"/>
    <w:rsid w:val="00EB5AC3"/>
    <w:rsid w:val="00EC3D6E"/>
    <w:rsid w:val="00EC5AC2"/>
    <w:rsid w:val="00EC7B42"/>
    <w:rsid w:val="00EC7D20"/>
    <w:rsid w:val="00ED0461"/>
    <w:rsid w:val="00ED07D7"/>
    <w:rsid w:val="00ED30E0"/>
    <w:rsid w:val="00ED477A"/>
    <w:rsid w:val="00ED4E00"/>
    <w:rsid w:val="00ED5764"/>
    <w:rsid w:val="00EE0C39"/>
    <w:rsid w:val="00EE1AD0"/>
    <w:rsid w:val="00EE4616"/>
    <w:rsid w:val="00EE5212"/>
    <w:rsid w:val="00EE571F"/>
    <w:rsid w:val="00EE7210"/>
    <w:rsid w:val="00EF08C4"/>
    <w:rsid w:val="00EF25EB"/>
    <w:rsid w:val="00EF27A4"/>
    <w:rsid w:val="00EF2EAE"/>
    <w:rsid w:val="00EF3225"/>
    <w:rsid w:val="00EF42DC"/>
    <w:rsid w:val="00EF497F"/>
    <w:rsid w:val="00EF4B48"/>
    <w:rsid w:val="00EF4ECB"/>
    <w:rsid w:val="00EF5184"/>
    <w:rsid w:val="00EF7731"/>
    <w:rsid w:val="00F004ED"/>
    <w:rsid w:val="00F010C5"/>
    <w:rsid w:val="00F014C9"/>
    <w:rsid w:val="00F01530"/>
    <w:rsid w:val="00F01FA5"/>
    <w:rsid w:val="00F02F30"/>
    <w:rsid w:val="00F04742"/>
    <w:rsid w:val="00F0476E"/>
    <w:rsid w:val="00F048D9"/>
    <w:rsid w:val="00F101A6"/>
    <w:rsid w:val="00F10A27"/>
    <w:rsid w:val="00F111BF"/>
    <w:rsid w:val="00F11FC6"/>
    <w:rsid w:val="00F135DA"/>
    <w:rsid w:val="00F135EE"/>
    <w:rsid w:val="00F147C0"/>
    <w:rsid w:val="00F15758"/>
    <w:rsid w:val="00F1680C"/>
    <w:rsid w:val="00F16894"/>
    <w:rsid w:val="00F173E0"/>
    <w:rsid w:val="00F176D3"/>
    <w:rsid w:val="00F202D1"/>
    <w:rsid w:val="00F22B4C"/>
    <w:rsid w:val="00F23C7E"/>
    <w:rsid w:val="00F23CFA"/>
    <w:rsid w:val="00F249DF"/>
    <w:rsid w:val="00F24F1B"/>
    <w:rsid w:val="00F26D87"/>
    <w:rsid w:val="00F26DDF"/>
    <w:rsid w:val="00F26FB7"/>
    <w:rsid w:val="00F3065D"/>
    <w:rsid w:val="00F30DEB"/>
    <w:rsid w:val="00F322BB"/>
    <w:rsid w:val="00F3246D"/>
    <w:rsid w:val="00F34AB6"/>
    <w:rsid w:val="00F34AC1"/>
    <w:rsid w:val="00F35889"/>
    <w:rsid w:val="00F36E1C"/>
    <w:rsid w:val="00F4243A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4A63"/>
    <w:rsid w:val="00F557D4"/>
    <w:rsid w:val="00F55A62"/>
    <w:rsid w:val="00F56003"/>
    <w:rsid w:val="00F56AD0"/>
    <w:rsid w:val="00F56EE7"/>
    <w:rsid w:val="00F61238"/>
    <w:rsid w:val="00F63C37"/>
    <w:rsid w:val="00F6456D"/>
    <w:rsid w:val="00F65650"/>
    <w:rsid w:val="00F65A61"/>
    <w:rsid w:val="00F65BEA"/>
    <w:rsid w:val="00F67212"/>
    <w:rsid w:val="00F6751E"/>
    <w:rsid w:val="00F67C9E"/>
    <w:rsid w:val="00F721E1"/>
    <w:rsid w:val="00F73C98"/>
    <w:rsid w:val="00F74A8C"/>
    <w:rsid w:val="00F74B5D"/>
    <w:rsid w:val="00F767A1"/>
    <w:rsid w:val="00F80F21"/>
    <w:rsid w:val="00F81729"/>
    <w:rsid w:val="00F83502"/>
    <w:rsid w:val="00F84C6B"/>
    <w:rsid w:val="00F86184"/>
    <w:rsid w:val="00F86CFA"/>
    <w:rsid w:val="00F90350"/>
    <w:rsid w:val="00F9065E"/>
    <w:rsid w:val="00F91570"/>
    <w:rsid w:val="00F94709"/>
    <w:rsid w:val="00F95078"/>
    <w:rsid w:val="00F952CC"/>
    <w:rsid w:val="00F95C70"/>
    <w:rsid w:val="00F967B8"/>
    <w:rsid w:val="00FA0D49"/>
    <w:rsid w:val="00FA15D7"/>
    <w:rsid w:val="00FA2DFC"/>
    <w:rsid w:val="00FA386F"/>
    <w:rsid w:val="00FA3B72"/>
    <w:rsid w:val="00FA426F"/>
    <w:rsid w:val="00FA4F32"/>
    <w:rsid w:val="00FA5FE2"/>
    <w:rsid w:val="00FA6D45"/>
    <w:rsid w:val="00FA727E"/>
    <w:rsid w:val="00FB01D4"/>
    <w:rsid w:val="00FB05A4"/>
    <w:rsid w:val="00FB2473"/>
    <w:rsid w:val="00FB327C"/>
    <w:rsid w:val="00FB4F61"/>
    <w:rsid w:val="00FB5257"/>
    <w:rsid w:val="00FB5A67"/>
    <w:rsid w:val="00FC1CF0"/>
    <w:rsid w:val="00FC1F97"/>
    <w:rsid w:val="00FC421A"/>
    <w:rsid w:val="00FC51C9"/>
    <w:rsid w:val="00FC55CA"/>
    <w:rsid w:val="00FC78A4"/>
    <w:rsid w:val="00FC7D44"/>
    <w:rsid w:val="00FD19E8"/>
    <w:rsid w:val="00FD1D7F"/>
    <w:rsid w:val="00FD1FD1"/>
    <w:rsid w:val="00FD2212"/>
    <w:rsid w:val="00FD2B6D"/>
    <w:rsid w:val="00FD3074"/>
    <w:rsid w:val="00FD3CA1"/>
    <w:rsid w:val="00FD3F37"/>
    <w:rsid w:val="00FD5C05"/>
    <w:rsid w:val="00FE0647"/>
    <w:rsid w:val="00FE0D32"/>
    <w:rsid w:val="00FE28A4"/>
    <w:rsid w:val="00FE2BD7"/>
    <w:rsid w:val="00FE3A84"/>
    <w:rsid w:val="00FE403D"/>
    <w:rsid w:val="00FF1B5B"/>
    <w:rsid w:val="00FF2F5E"/>
    <w:rsid w:val="00FF311D"/>
    <w:rsid w:val="00FF35A2"/>
    <w:rsid w:val="00FF3AC7"/>
    <w:rsid w:val="00FF48A5"/>
    <w:rsid w:val="00FF5461"/>
    <w:rsid w:val="00FF65E2"/>
    <w:rsid w:val="00FF664A"/>
    <w:rsid w:val="00FF6ADE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05AB-AF86-42B3-BB78-65CA1531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Links>
    <vt:vector size="282" baseType="variant">
      <vt:variant>
        <vt:i4>720911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2023-10-10T14:08:00Z</cp:lastPrinted>
  <dcterms:created xsi:type="dcterms:W3CDTF">2023-11-17T09:39:00Z</dcterms:created>
  <dcterms:modified xsi:type="dcterms:W3CDTF">2023-11-20T08:07:00Z</dcterms:modified>
</cp:coreProperties>
</file>